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C" w:rsidRDefault="0081728C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81728C" w:rsidRDefault="0081728C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Pr="00555113" w:rsidRDefault="00555113" w:rsidP="00555113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55511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t xml:space="preserve">           </w:t>
      </w:r>
      <w:r w:rsidRPr="00555113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2 к ООП ООО</w:t>
      </w:r>
    </w:p>
    <w:p w:rsidR="00555113" w:rsidRPr="00555113" w:rsidRDefault="00555113" w:rsidP="00555113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Pr="00555113" w:rsidRDefault="00555113" w:rsidP="0055511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Default="00555113" w:rsidP="00555113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Default="00555113" w:rsidP="00555113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Default="00555113" w:rsidP="00555113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Pr="00555113" w:rsidRDefault="00555113" w:rsidP="00555113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Pr="00555113" w:rsidRDefault="00555113" w:rsidP="0055511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5113" w:rsidRPr="00555113" w:rsidRDefault="00555113" w:rsidP="0055511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55511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Рабочая программа курса внеурочной деятельности</w:t>
      </w:r>
    </w:p>
    <w:p w:rsidR="00555113" w:rsidRPr="00555113" w:rsidRDefault="00555113" w:rsidP="0055511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5511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Здоровей-ка»</w:t>
      </w:r>
      <w:r w:rsidRPr="0055511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»</w:t>
      </w:r>
      <w:r w:rsidRPr="00555113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555113">
        <w:rPr>
          <w:rFonts w:ascii="Times New Roman" w:eastAsia="Calibri" w:hAnsi="Times New Roman" w:cs="Times New Roman"/>
          <w:sz w:val="24"/>
        </w:rPr>
        <w:br/>
      </w:r>
      <w:r w:rsidRPr="0055511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</w:t>
      </w:r>
    </w:p>
    <w:p w:rsidR="00555113" w:rsidRPr="00555113" w:rsidRDefault="00555113" w:rsidP="0055511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555113" w:rsidRPr="00555113" w:rsidRDefault="00555113" w:rsidP="00555113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55113" w:rsidRPr="00555113" w:rsidRDefault="00555113" w:rsidP="00555113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bookmarkStart w:id="0" w:name="_GoBack"/>
      <w:bookmarkEnd w:id="0"/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55113" w:rsidRDefault="00555113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3D5F9D">
        <w:rPr>
          <w:rFonts w:ascii="Times New Roman" w:eastAsia="Calibri" w:hAnsi="Times New Roman"/>
          <w:sz w:val="28"/>
        </w:rPr>
        <w:lastRenderedPageBreak/>
        <w:t>Министерство образования и науки Чеченской Республики</w:t>
      </w: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3D5F9D">
        <w:rPr>
          <w:rFonts w:ascii="Times New Roman" w:eastAsia="Calibri" w:hAnsi="Times New Roman"/>
          <w:sz w:val="28"/>
        </w:rPr>
        <w:t>Государственное бюджетное общеобразовательное учреждение</w:t>
      </w: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3D5F9D">
        <w:rPr>
          <w:rFonts w:ascii="Times New Roman" w:eastAsia="Calibri" w:hAnsi="Times New Roman"/>
          <w:sz w:val="28"/>
        </w:rPr>
        <w:t xml:space="preserve"> «Центр образования города Урус-Мартан имени </w:t>
      </w:r>
      <w:proofErr w:type="spellStart"/>
      <w:r w:rsidRPr="003D5F9D">
        <w:rPr>
          <w:rFonts w:ascii="Times New Roman" w:eastAsia="Calibri" w:hAnsi="Times New Roman"/>
          <w:sz w:val="28"/>
        </w:rPr>
        <w:t>Агаевой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3D5F9D">
        <w:rPr>
          <w:rFonts w:ascii="Times New Roman" w:eastAsia="Calibri" w:hAnsi="Times New Roman"/>
          <w:sz w:val="28"/>
        </w:rPr>
        <w:t>Маржан</w:t>
      </w:r>
      <w:proofErr w:type="spellEnd"/>
      <w:r w:rsidRPr="003D5F9D">
        <w:rPr>
          <w:rFonts w:ascii="Times New Roman" w:eastAsia="Calibri" w:hAnsi="Times New Roman"/>
          <w:sz w:val="28"/>
        </w:rPr>
        <w:t>»</w:t>
      </w: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3D5F9D">
        <w:rPr>
          <w:rFonts w:ascii="Times New Roman" w:eastAsia="Calibri" w:hAnsi="Times New Roman"/>
          <w:sz w:val="28"/>
        </w:rPr>
        <w:t>(</w:t>
      </w:r>
      <w:r w:rsidRPr="003D5F9D">
        <w:rPr>
          <w:rFonts w:ascii="Times New Roman" w:eastAsia="Arial Unicode MS" w:hAnsi="Times New Roman"/>
          <w:bCs/>
          <w:color w:val="00000A"/>
          <w:kern w:val="2"/>
          <w:sz w:val="28"/>
        </w:rPr>
        <w:t>ГБОУ</w:t>
      </w:r>
      <w:r w:rsidRPr="003D5F9D">
        <w:rPr>
          <w:rFonts w:ascii="Times New Roman" w:eastAsia="Calibri" w:hAnsi="Times New Roman"/>
          <w:sz w:val="28"/>
        </w:rPr>
        <w:t xml:space="preserve"> «Центр образования </w:t>
      </w:r>
      <w:proofErr w:type="spellStart"/>
      <w:r w:rsidRPr="003D5F9D">
        <w:rPr>
          <w:rFonts w:ascii="Times New Roman" w:eastAsia="Calibri" w:hAnsi="Times New Roman"/>
          <w:sz w:val="28"/>
        </w:rPr>
        <w:t>г.Урус-Мартан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им. </w:t>
      </w:r>
      <w:proofErr w:type="spellStart"/>
      <w:r w:rsidRPr="003D5F9D">
        <w:rPr>
          <w:rFonts w:ascii="Times New Roman" w:eastAsia="Calibri" w:hAnsi="Times New Roman"/>
          <w:sz w:val="28"/>
        </w:rPr>
        <w:t>Агаевой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М.»)</w:t>
      </w: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proofErr w:type="spellStart"/>
      <w:r w:rsidRPr="003D5F9D">
        <w:rPr>
          <w:rFonts w:ascii="Times New Roman" w:eastAsia="Calibri" w:hAnsi="Times New Roman"/>
          <w:sz w:val="28"/>
        </w:rPr>
        <w:t>Нохчийн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3D5F9D">
        <w:rPr>
          <w:rFonts w:ascii="Times New Roman" w:eastAsia="Calibri" w:hAnsi="Times New Roman"/>
          <w:sz w:val="28"/>
        </w:rPr>
        <w:t>Республикин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</w:t>
      </w:r>
      <w:proofErr w:type="spellStart"/>
      <w:proofErr w:type="gramStart"/>
      <w:r w:rsidRPr="003D5F9D">
        <w:rPr>
          <w:rFonts w:ascii="Times New Roman" w:eastAsia="Calibri" w:hAnsi="Times New Roman"/>
          <w:sz w:val="28"/>
        </w:rPr>
        <w:t>дешаран</w:t>
      </w:r>
      <w:proofErr w:type="spellEnd"/>
      <w:proofErr w:type="gramEnd"/>
      <w:r w:rsidRPr="003D5F9D">
        <w:rPr>
          <w:rFonts w:ascii="Times New Roman" w:eastAsia="Calibri" w:hAnsi="Times New Roman"/>
          <w:sz w:val="28"/>
        </w:rPr>
        <w:t xml:space="preserve"> а, 1илманан а министерство</w:t>
      </w:r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proofErr w:type="spellStart"/>
      <w:r w:rsidRPr="003D5F9D">
        <w:rPr>
          <w:rFonts w:ascii="Times New Roman" w:eastAsia="Calibri" w:hAnsi="Times New Roman"/>
          <w:sz w:val="28"/>
        </w:rPr>
        <w:t>Пачхьалкхан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3D5F9D">
        <w:rPr>
          <w:rFonts w:ascii="Times New Roman" w:eastAsia="Calibri" w:hAnsi="Times New Roman"/>
          <w:sz w:val="28"/>
        </w:rPr>
        <w:t>бюджетан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3D5F9D">
        <w:rPr>
          <w:rFonts w:ascii="Times New Roman" w:eastAsia="Calibri" w:hAnsi="Times New Roman"/>
          <w:sz w:val="28"/>
        </w:rPr>
        <w:t>юкъардешаран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3D5F9D">
        <w:rPr>
          <w:rFonts w:ascii="Times New Roman" w:eastAsia="Calibri" w:hAnsi="Times New Roman"/>
          <w:sz w:val="28"/>
        </w:rPr>
        <w:t>хьукмат</w:t>
      </w:r>
      <w:proofErr w:type="spellEnd"/>
    </w:p>
    <w:p w:rsidR="007571BE" w:rsidRPr="003D5F9D" w:rsidRDefault="007571BE" w:rsidP="007571BE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3D5F9D">
        <w:rPr>
          <w:rFonts w:ascii="Times New Roman" w:eastAsia="Calibri" w:hAnsi="Times New Roman"/>
          <w:sz w:val="28"/>
        </w:rPr>
        <w:t>«</w:t>
      </w:r>
      <w:proofErr w:type="spellStart"/>
      <w:r w:rsidRPr="003D5F9D">
        <w:rPr>
          <w:rFonts w:ascii="Times New Roman" w:eastAsia="Calibri" w:hAnsi="Times New Roman"/>
          <w:sz w:val="28"/>
        </w:rPr>
        <w:t>Хьалха-Мартанан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г1алин </w:t>
      </w:r>
      <w:proofErr w:type="spellStart"/>
      <w:r>
        <w:rPr>
          <w:rFonts w:ascii="Times New Roman" w:eastAsia="Calibri" w:hAnsi="Times New Roman"/>
          <w:sz w:val="28"/>
        </w:rPr>
        <w:t>Агаева</w:t>
      </w:r>
      <w:proofErr w:type="spellEnd"/>
      <w:r>
        <w:rPr>
          <w:rFonts w:ascii="Times New Roman" w:eastAsia="Calibri" w:hAnsi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</w:rPr>
        <w:t>Маржанан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ц1арах </w:t>
      </w:r>
      <w:proofErr w:type="spellStart"/>
      <w:r w:rsidRPr="003D5F9D">
        <w:rPr>
          <w:rFonts w:ascii="Times New Roman" w:eastAsia="Calibri" w:hAnsi="Times New Roman"/>
          <w:sz w:val="28"/>
        </w:rPr>
        <w:t>дешаран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центр»</w:t>
      </w:r>
    </w:p>
    <w:p w:rsidR="007571BE" w:rsidRPr="003D5F9D" w:rsidRDefault="007571BE" w:rsidP="0075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F9D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ПБЮХ «</w:t>
      </w:r>
      <w:proofErr w:type="spellStart"/>
      <w:r w:rsidRPr="003D5F9D">
        <w:rPr>
          <w:rFonts w:ascii="Times New Roman" w:eastAsia="Calibri" w:hAnsi="Times New Roman"/>
          <w:sz w:val="28"/>
        </w:rPr>
        <w:t>Хьалха-Мартанан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г1. </w:t>
      </w:r>
      <w:proofErr w:type="spellStart"/>
      <w:r>
        <w:rPr>
          <w:rFonts w:ascii="Times New Roman" w:eastAsia="Calibri" w:hAnsi="Times New Roman"/>
          <w:sz w:val="28"/>
        </w:rPr>
        <w:t>Агаева</w:t>
      </w:r>
      <w:proofErr w:type="spellEnd"/>
      <w:r>
        <w:rPr>
          <w:rFonts w:ascii="Times New Roman" w:eastAsia="Calibri" w:hAnsi="Times New Roman"/>
          <w:sz w:val="28"/>
        </w:rPr>
        <w:t xml:space="preserve"> М.</w:t>
      </w:r>
      <w:r w:rsidRPr="003D5F9D">
        <w:rPr>
          <w:rFonts w:ascii="Times New Roman" w:eastAsia="Calibri" w:hAnsi="Times New Roman"/>
          <w:sz w:val="28"/>
        </w:rPr>
        <w:t xml:space="preserve"> ц1арах </w:t>
      </w:r>
      <w:proofErr w:type="spellStart"/>
      <w:r w:rsidRPr="003D5F9D">
        <w:rPr>
          <w:rFonts w:ascii="Times New Roman" w:eastAsia="Calibri" w:hAnsi="Times New Roman"/>
          <w:sz w:val="28"/>
        </w:rPr>
        <w:t>дешаран</w:t>
      </w:r>
      <w:proofErr w:type="spellEnd"/>
      <w:r w:rsidRPr="003D5F9D">
        <w:rPr>
          <w:rFonts w:ascii="Times New Roman" w:eastAsia="Calibri" w:hAnsi="Times New Roman"/>
          <w:sz w:val="28"/>
        </w:rPr>
        <w:t xml:space="preserve"> центр</w:t>
      </w:r>
      <w:r>
        <w:rPr>
          <w:rFonts w:ascii="Times New Roman" w:eastAsia="Calibri" w:hAnsi="Times New Roman"/>
          <w:sz w:val="28"/>
        </w:rPr>
        <w:t>»</w:t>
      </w:r>
      <w:r w:rsidRPr="003D5F9D">
        <w:rPr>
          <w:rFonts w:ascii="Times New Roman" w:eastAsia="Calibri" w:hAnsi="Times New Roman"/>
          <w:sz w:val="28"/>
        </w:rPr>
        <w:t>)</w:t>
      </w:r>
    </w:p>
    <w:p w:rsidR="007571BE" w:rsidRPr="00204C88" w:rsidRDefault="007571BE" w:rsidP="007571BE">
      <w:pPr>
        <w:tabs>
          <w:tab w:val="left" w:leader="underscore" w:pos="3890"/>
          <w:tab w:val="left" w:pos="5622"/>
        </w:tabs>
        <w:ind w:right="-2"/>
        <w:rPr>
          <w:rFonts w:ascii="Times New Roman" w:eastAsia="Courier New" w:hAnsi="Times New Roman" w:cs="Times New Roman"/>
          <w:smallCaps/>
          <w:sz w:val="28"/>
          <w:szCs w:val="28"/>
          <w:lang w:eastAsia="ru-RU"/>
        </w:rPr>
      </w:pPr>
    </w:p>
    <w:p w:rsidR="007571BE" w:rsidRPr="00204C88" w:rsidRDefault="007571BE" w:rsidP="007571BE">
      <w:pPr>
        <w:jc w:val="center"/>
        <w:rPr>
          <w:rFonts w:eastAsia="Calibri" w:cs="Times New Roman"/>
        </w:rPr>
      </w:pPr>
    </w:p>
    <w:tbl>
      <w:tblPr>
        <w:tblpPr w:leftFromText="181" w:rightFromText="181" w:bottomFromText="160" w:vertAnchor="text" w:horzAnchor="margin" w:tblpY="58"/>
        <w:tblW w:w="5050" w:type="pct"/>
        <w:tblLook w:val="01E0" w:firstRow="1" w:lastRow="1" w:firstColumn="1" w:lastColumn="1" w:noHBand="0" w:noVBand="0"/>
      </w:tblPr>
      <w:tblGrid>
        <w:gridCol w:w="5498"/>
        <w:gridCol w:w="5027"/>
      </w:tblGrid>
      <w:tr w:rsidR="007571BE" w:rsidRPr="00740181" w:rsidTr="004051DF">
        <w:trPr>
          <w:trHeight w:val="1604"/>
        </w:trPr>
        <w:tc>
          <w:tcPr>
            <w:tcW w:w="2612" w:type="pct"/>
          </w:tcPr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B082E">
              <w:rPr>
                <w:rFonts w:ascii="Times New Roman" w:eastAsia="Calibri" w:hAnsi="Times New Roman" w:cs="Times New Roman"/>
                <w:b/>
                <w:sz w:val="28"/>
              </w:rPr>
              <w:t>Принято</w:t>
            </w:r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B082E">
              <w:rPr>
                <w:rFonts w:ascii="Times New Roman" w:eastAsia="Calibri" w:hAnsi="Times New Roman" w:cs="Times New Roman"/>
                <w:sz w:val="28"/>
              </w:rPr>
              <w:t xml:space="preserve">на педагогическом совете </w:t>
            </w:r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протокол № __</w:t>
            </w:r>
            <w:r w:rsidRPr="003B082E">
              <w:rPr>
                <w:rFonts w:ascii="Times New Roman" w:eastAsia="Calibri" w:hAnsi="Times New Roman" w:cs="Times New Roman"/>
                <w:sz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8"/>
              </w:rPr>
              <w:t>____________</w:t>
            </w:r>
            <w:r w:rsidRPr="003B082E">
              <w:rPr>
                <w:rFonts w:ascii="Times New Roman" w:eastAsia="Calibri" w:hAnsi="Times New Roman" w:cs="Times New Roman"/>
                <w:sz w:val="28"/>
              </w:rPr>
              <w:t>г.</w:t>
            </w:r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88" w:type="pct"/>
          </w:tcPr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B082E">
              <w:rPr>
                <w:rFonts w:ascii="Times New Roman" w:eastAsia="Calibri" w:hAnsi="Times New Roman" w:cs="Times New Roman"/>
                <w:b/>
                <w:sz w:val="28"/>
              </w:rPr>
              <w:t>Утверждаю</w:t>
            </w:r>
          </w:p>
          <w:p w:rsidR="007571BE" w:rsidRPr="003B082E" w:rsidRDefault="007571BE" w:rsidP="007571BE">
            <w:pPr>
              <w:tabs>
                <w:tab w:val="left" w:pos="210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B082E">
              <w:rPr>
                <w:rFonts w:ascii="Times New Roman" w:eastAsia="Calibri" w:hAnsi="Times New Roman" w:cs="Times New Roman"/>
                <w:sz w:val="28"/>
              </w:rPr>
              <w:t>Директор__________________</w:t>
            </w:r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B082E">
              <w:rPr>
                <w:rFonts w:ascii="Times New Roman" w:eastAsia="Calibri" w:hAnsi="Times New Roman" w:cs="Times New Roman"/>
                <w:sz w:val="28"/>
              </w:rPr>
              <w:t xml:space="preserve">Л.А. </w:t>
            </w:r>
            <w:proofErr w:type="spellStart"/>
            <w:r w:rsidRPr="003B082E">
              <w:rPr>
                <w:rFonts w:ascii="Times New Roman" w:eastAsia="Calibri" w:hAnsi="Times New Roman" w:cs="Times New Roman"/>
                <w:sz w:val="28"/>
              </w:rPr>
              <w:t>Джантамирова</w:t>
            </w:r>
            <w:proofErr w:type="spellEnd"/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082E">
              <w:rPr>
                <w:rFonts w:ascii="Times New Roman" w:eastAsia="Calibri" w:hAnsi="Times New Roman" w:cs="Times New Roman"/>
                <w:sz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</w:rPr>
              <w:t>___</w:t>
            </w:r>
            <w:r w:rsidRPr="003B082E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</w:rPr>
              <w:t>_________</w:t>
            </w:r>
            <w:r w:rsidRPr="003B082E">
              <w:rPr>
                <w:rFonts w:ascii="Times New Roman" w:eastAsia="Calibri" w:hAnsi="Times New Roman" w:cs="Times New Roman"/>
                <w:sz w:val="28"/>
              </w:rPr>
              <w:t xml:space="preserve"> г. №</w:t>
            </w:r>
            <w:r>
              <w:rPr>
                <w:rFonts w:ascii="Times New Roman" w:eastAsia="Calibri" w:hAnsi="Times New Roman" w:cs="Times New Roman"/>
                <w:sz w:val="28"/>
              </w:rPr>
              <w:t>____</w:t>
            </w:r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571BE" w:rsidRPr="003B082E" w:rsidRDefault="007571BE" w:rsidP="007571B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571BE" w:rsidRPr="00204C88" w:rsidRDefault="007571BE" w:rsidP="007571BE">
      <w:pPr>
        <w:jc w:val="center"/>
        <w:rPr>
          <w:rFonts w:eastAsia="Calibri" w:cs="Times New Roman"/>
        </w:rPr>
      </w:pPr>
    </w:p>
    <w:p w:rsidR="007571BE" w:rsidRPr="00204C88" w:rsidRDefault="007571BE" w:rsidP="007571BE">
      <w:pPr>
        <w:jc w:val="center"/>
        <w:rPr>
          <w:rFonts w:eastAsia="Calibri" w:cs="Times New Roman"/>
        </w:rPr>
      </w:pPr>
    </w:p>
    <w:p w:rsidR="007571BE" w:rsidRPr="00204C88" w:rsidRDefault="007571BE" w:rsidP="007571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1BE" w:rsidRPr="00204C88" w:rsidRDefault="007571BE" w:rsidP="00757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1BE" w:rsidRPr="00204C88" w:rsidRDefault="007571BE" w:rsidP="00757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4C8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571BE" w:rsidRPr="00204C88" w:rsidRDefault="007571BE" w:rsidP="00757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4C88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7571BE" w:rsidRPr="00373246" w:rsidRDefault="007571BE" w:rsidP="00757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246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ЗДОРОВЕЙ-КА</w:t>
      </w:r>
      <w:r w:rsidRPr="003732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571BE" w:rsidRPr="00204C88" w:rsidRDefault="007571BE" w:rsidP="007571BE">
      <w:pPr>
        <w:spacing w:after="0" w:line="240" w:lineRule="auto"/>
        <w:jc w:val="center"/>
        <w:rPr>
          <w:rFonts w:eastAsia="Calibri" w:cs="Times New Roman"/>
        </w:rPr>
      </w:pPr>
    </w:p>
    <w:p w:rsidR="007571BE" w:rsidRPr="00204C88" w:rsidRDefault="007571BE" w:rsidP="007571BE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C88">
        <w:rPr>
          <w:rFonts w:ascii="Times New Roman" w:eastAsia="Calibri" w:hAnsi="Times New Roman" w:cs="Times New Roman"/>
          <w:b/>
          <w:sz w:val="28"/>
          <w:szCs w:val="28"/>
        </w:rPr>
        <w:t>Направление:</w:t>
      </w:r>
      <w:r w:rsidRPr="00204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спортивно оздоровительное </w:t>
      </w:r>
    </w:p>
    <w:p w:rsidR="007571BE" w:rsidRPr="00204C88" w:rsidRDefault="007571BE" w:rsidP="007571BE">
      <w:pPr>
        <w:jc w:val="center"/>
        <w:rPr>
          <w:rFonts w:eastAsia="Calibri" w:cs="Times New Roman"/>
        </w:rPr>
      </w:pPr>
    </w:p>
    <w:p w:rsidR="007571BE" w:rsidRPr="00204C88" w:rsidRDefault="007571BE" w:rsidP="007571BE">
      <w:pPr>
        <w:rPr>
          <w:rFonts w:eastAsia="Calibri" w:cs="Times New Roman"/>
        </w:rPr>
      </w:pPr>
    </w:p>
    <w:p w:rsidR="007571BE" w:rsidRPr="00204C88" w:rsidRDefault="007571BE" w:rsidP="007571BE">
      <w:pPr>
        <w:rPr>
          <w:rFonts w:ascii="Times New Roman" w:eastAsia="Calibri" w:hAnsi="Times New Roman" w:cs="Times New Roman"/>
          <w:sz w:val="28"/>
          <w:szCs w:val="28"/>
        </w:rPr>
      </w:pPr>
    </w:p>
    <w:p w:rsidR="007571BE" w:rsidRPr="00204C88" w:rsidRDefault="007571BE" w:rsidP="007571BE">
      <w:pPr>
        <w:rPr>
          <w:rFonts w:ascii="Times New Roman" w:eastAsia="Calibri" w:hAnsi="Times New Roman" w:cs="Times New Roman"/>
          <w:sz w:val="28"/>
          <w:szCs w:val="28"/>
        </w:rPr>
      </w:pPr>
    </w:p>
    <w:p w:rsidR="007571BE" w:rsidRPr="00204C88" w:rsidRDefault="007571BE" w:rsidP="00757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C8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Срок реализации</w:t>
      </w:r>
      <w:r w:rsidRPr="00204C8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7571BE" w:rsidRPr="00204C88" w:rsidRDefault="007571BE" w:rsidP="00757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C8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Уровень: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1-4 класс</w:t>
      </w:r>
      <w:r w:rsidRPr="00204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71BE" w:rsidRPr="00204C88" w:rsidRDefault="007571BE" w:rsidP="00757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C8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Количество часов по учебному плану</w:t>
      </w:r>
      <w:r w:rsidRPr="00204C88">
        <w:rPr>
          <w:rFonts w:ascii="Times New Roman" w:hAnsi="Times New Roman" w:cs="Times New Roman"/>
          <w:sz w:val="28"/>
          <w:szCs w:val="28"/>
          <w:lang w:eastAsia="ru-RU"/>
        </w:rPr>
        <w:t>: 1 час в неделю.</w:t>
      </w:r>
    </w:p>
    <w:p w:rsidR="007571BE" w:rsidRPr="00204C88" w:rsidRDefault="007571BE" w:rsidP="00757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C8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Количество часов в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34</w:t>
      </w:r>
      <w:r w:rsidRPr="00204C88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7571BE" w:rsidRDefault="007571BE" w:rsidP="007571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28C" w:rsidRDefault="007571BE" w:rsidP="007571BE">
      <w:pPr>
        <w:tabs>
          <w:tab w:val="left" w:pos="6225"/>
          <w:tab w:val="left" w:pos="771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172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1728C" w:rsidRDefault="0081728C" w:rsidP="007571BE">
      <w:pPr>
        <w:tabs>
          <w:tab w:val="left" w:pos="6225"/>
          <w:tab w:val="left" w:pos="771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1BE" w:rsidRPr="0081728C" w:rsidRDefault="0081728C" w:rsidP="007571BE">
      <w:pPr>
        <w:tabs>
          <w:tab w:val="left" w:pos="6225"/>
          <w:tab w:val="left" w:pos="771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571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571BE">
        <w:rPr>
          <w:rFonts w:ascii="Times New Roman" w:eastAsia="Calibri" w:hAnsi="Times New Roman" w:cs="Times New Roman"/>
          <w:sz w:val="28"/>
          <w:szCs w:val="28"/>
        </w:rPr>
        <w:t>2022</w:t>
      </w:r>
      <w:r w:rsidR="007571BE" w:rsidRPr="00204C8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63D4D" w:rsidRPr="007571BE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1C0" w:rsidRPr="007571BE" w:rsidRDefault="00B551C0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D4D" w:rsidRDefault="00963D4D" w:rsidP="00963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73537" w:rsidRDefault="00963D4D" w:rsidP="00963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3D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3F4D73" w:rsidRDefault="003F4D73" w:rsidP="0037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963D4D" w:rsidRDefault="00963D4D" w:rsidP="0037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3D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963D4D" w:rsidRPr="00963D4D" w:rsidRDefault="00963D4D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963D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екц</w:t>
      </w:r>
      <w:r w:rsidRPr="00963D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ии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Здоровей - ка</w:t>
      </w:r>
      <w:r w:rsidRPr="00963D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96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учебного учреждения разработана в соответствии:</w:t>
      </w:r>
    </w:p>
    <w:p w:rsidR="00963D4D" w:rsidRPr="00963D4D" w:rsidRDefault="00963D4D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требованиями 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373;</w:t>
      </w:r>
    </w:p>
    <w:p w:rsidR="00963D4D" w:rsidRPr="00963D4D" w:rsidRDefault="00963D4D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приказом </w:t>
      </w:r>
      <w:proofErr w:type="spellStart"/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г. № 1643 об изменениях, которые вносятся в приказ Министерства образования и науки РФ от 6 октября 2009 года № 737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63D4D" w:rsidRPr="00963D4D" w:rsidRDefault="00963D4D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Концепцией духовно-нравственного развития и воспитания личности гражданина России;</w:t>
      </w:r>
    </w:p>
    <w:p w:rsidR="00963D4D" w:rsidRPr="00963D4D" w:rsidRDefault="00963D4D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письмом Министерства образования, науки и молодежи Республики Крым от 27.04.2015 г. № 01-14/1256 (Методические рекомендации по разработке рабочих программ учебных предметов, курсов, модулей в общеобразовательных учреждениях);</w:t>
      </w:r>
    </w:p>
    <w:p w:rsidR="00963D4D" w:rsidRPr="003F4D73" w:rsidRDefault="00963D4D" w:rsidP="003F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письмом Крымского республиканского института постдипломного педагогического образования от 15.03.2016 № 232/01-07, с письмом Министерства образования, науки и молодежи Республики </w:t>
      </w:r>
      <w:r w:rsidR="003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от 05.09.2016 №01-14/3122.</w:t>
      </w:r>
    </w:p>
    <w:p w:rsidR="00963D4D" w:rsidRPr="00CD677B" w:rsidRDefault="00963D4D" w:rsidP="003735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Pr="00CD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</w:t>
      </w:r>
      <w:r w:rsidR="006921A0"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комплексной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программой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63D4D" w:rsidRPr="00CD677B" w:rsidRDefault="00963D4D" w:rsidP="003735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Нормативно-правовой и документальной базой </w:t>
      </w:r>
      <w:r w:rsidR="006921A0"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внеурочной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по формированию культуры здоровья обучающихся на ступени начального общего образования являются:</w:t>
      </w:r>
    </w:p>
    <w:p w:rsidR="00963D4D" w:rsidRPr="00CD677B" w:rsidRDefault="00963D4D" w:rsidP="00373537">
      <w:pPr>
        <w:numPr>
          <w:ilvl w:val="0"/>
          <w:numId w:val="7"/>
        </w:numPr>
        <w:tabs>
          <w:tab w:val="num" w:pos="-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Российской Федерации «Об образовании»;</w:t>
      </w:r>
    </w:p>
    <w:p w:rsidR="00963D4D" w:rsidRPr="00CD677B" w:rsidRDefault="00963D4D" w:rsidP="00373537">
      <w:pPr>
        <w:numPr>
          <w:ilvl w:val="0"/>
          <w:numId w:val="7"/>
        </w:numPr>
        <w:tabs>
          <w:tab w:val="num" w:pos="-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образования;</w:t>
      </w:r>
    </w:p>
    <w:p w:rsidR="00963D4D" w:rsidRPr="00CD677B" w:rsidRDefault="00963D4D" w:rsidP="00373537">
      <w:pPr>
        <w:numPr>
          <w:ilvl w:val="0"/>
          <w:numId w:val="7"/>
        </w:numPr>
        <w:tabs>
          <w:tab w:val="num" w:pos="-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963D4D" w:rsidRPr="00963D4D" w:rsidRDefault="00963D4D" w:rsidP="00373537">
      <w:pPr>
        <w:numPr>
          <w:ilvl w:val="0"/>
          <w:numId w:val="7"/>
        </w:numPr>
        <w:tabs>
          <w:tab w:val="num" w:pos="-36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D4D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от 20.03.1999 №52-ФЗ «О санитарно-эпидемиологическом благополучии населения»,</w:t>
      </w:r>
    </w:p>
    <w:p w:rsidR="00963D4D" w:rsidRPr="00963D4D" w:rsidRDefault="00963D4D" w:rsidP="00373537">
      <w:pPr>
        <w:numPr>
          <w:ilvl w:val="0"/>
          <w:numId w:val="7"/>
        </w:numPr>
        <w:tabs>
          <w:tab w:val="num" w:pos="-36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D4D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963D4D" w:rsidRPr="00CD677B" w:rsidRDefault="00963D4D" w:rsidP="00373537">
      <w:pPr>
        <w:numPr>
          <w:ilvl w:val="0"/>
          <w:numId w:val="7"/>
        </w:numPr>
        <w:tabs>
          <w:tab w:val="num" w:pos="-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недопустимости перегрузок обучающихся в начальной школе (Письмо МО РФ № 220/11-13 от 20.02.1999);</w:t>
      </w:r>
    </w:p>
    <w:p w:rsidR="00963D4D" w:rsidRPr="00CD677B" w:rsidRDefault="00963D4D" w:rsidP="00373537">
      <w:pPr>
        <w:numPr>
          <w:ilvl w:val="0"/>
          <w:numId w:val="7"/>
        </w:numPr>
        <w:tabs>
          <w:tab w:val="num" w:pos="-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963D4D" w:rsidRPr="00963D4D" w:rsidRDefault="00963D4D" w:rsidP="0037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963D4D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963D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63D4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может рассматриваться как одна из ступеней к формированию культуры здоровья и неотъемлемой частью всего </w:t>
      </w:r>
      <w:proofErr w:type="spellStart"/>
      <w:r w:rsidRPr="00963D4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воспитательно</w:t>
      </w:r>
      <w:proofErr w:type="spellEnd"/>
      <w:r w:rsidRPr="00963D4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63D4D" w:rsidRPr="00CD677B" w:rsidRDefault="00963D4D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D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личностно-ориентированный подходы. Содержание программы раскрывает механизмы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формирования у обучающихся ценности здоровья 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CD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оказывающих существенное влияние на состояние здоровья младших школьников.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63D4D" w:rsidRPr="00CD677B" w:rsidRDefault="00963D4D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Программа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носит  образовательно-воспитательный характер и направлена на осуществление следующих 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целей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963D4D" w:rsidRPr="00CD677B" w:rsidRDefault="00963D4D" w:rsidP="00373537">
      <w:pPr>
        <w:numPr>
          <w:ilvl w:val="0"/>
          <w:numId w:val="8"/>
        </w:numPr>
        <w:tabs>
          <w:tab w:val="num" w:pos="-36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963D4D" w:rsidRPr="00CD677B" w:rsidRDefault="00963D4D" w:rsidP="00373537">
      <w:pPr>
        <w:numPr>
          <w:ilvl w:val="0"/>
          <w:numId w:val="8"/>
        </w:numPr>
        <w:tabs>
          <w:tab w:val="num" w:pos="-36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963D4D" w:rsidRPr="00CD677B" w:rsidRDefault="00963D4D" w:rsidP="00373537">
      <w:pPr>
        <w:numPr>
          <w:ilvl w:val="0"/>
          <w:numId w:val="8"/>
        </w:numPr>
        <w:tabs>
          <w:tab w:val="num" w:pos="-36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обучать способам и приемам сохранения и укрепления собственного здоровья.</w:t>
      </w:r>
    </w:p>
    <w:p w:rsidR="00963D4D" w:rsidRPr="00CD677B" w:rsidRDefault="00963D4D" w:rsidP="00373537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Цели конкретизированы следующими </w:t>
      </w: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задачами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963D4D" w:rsidRPr="00CD677B" w:rsidRDefault="00963D4D" w:rsidP="00373537">
      <w:pPr>
        <w:numPr>
          <w:ilvl w:val="0"/>
          <w:numId w:val="1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Формирование:</w:t>
      </w:r>
    </w:p>
    <w:p w:rsidR="00963D4D" w:rsidRPr="00CD677B" w:rsidRDefault="00963D4D" w:rsidP="0037353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963D4D" w:rsidRPr="00CD677B" w:rsidRDefault="00963D4D" w:rsidP="0037353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навыков конструктивного общения; </w:t>
      </w:r>
    </w:p>
    <w:p w:rsidR="00963D4D" w:rsidRPr="00CD677B" w:rsidRDefault="00963D4D" w:rsidP="0037353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63D4D" w:rsidRPr="00CD677B" w:rsidRDefault="00963D4D" w:rsidP="00373537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Обучение: </w:t>
      </w:r>
    </w:p>
    <w:p w:rsidR="00963D4D" w:rsidRPr="00CD677B" w:rsidRDefault="00963D4D" w:rsidP="00373537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:rsidR="00963D4D" w:rsidRPr="00CD677B" w:rsidRDefault="00963D4D" w:rsidP="00373537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963D4D" w:rsidRPr="00CD677B" w:rsidRDefault="00963D4D" w:rsidP="00373537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963D4D" w:rsidRPr="00CD677B" w:rsidRDefault="00963D4D" w:rsidP="00373537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упражнениям сохранения зрения.</w:t>
      </w:r>
    </w:p>
    <w:p w:rsidR="00963D4D" w:rsidRPr="00CD677B" w:rsidRDefault="00963D4D" w:rsidP="003735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соответствуют целям и задачам основной образовательной программы, реализуемой в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Краснозорькинской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общеобразовательной школе 1 ступени, что подтверждено текстом далее.</w:t>
      </w:r>
    </w:p>
    <w:p w:rsidR="00963D4D" w:rsidRPr="00CD677B" w:rsidRDefault="00963D4D" w:rsidP="00373537">
      <w:pPr>
        <w:shd w:val="clear" w:color="auto" w:fill="FFFFFF"/>
        <w:tabs>
          <w:tab w:val="left" w:pos="27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pacing w:val="-8"/>
          <w:sz w:val="24"/>
          <w:szCs w:val="24"/>
          <w:lang w:eastAsia="ar-SA"/>
        </w:rPr>
        <w:t>Целью реализации</w:t>
      </w:r>
      <w:r w:rsidRPr="00CD677B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CD677B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CD677B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CD677B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CD677B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особенностями его развития и состояния здоровья.</w:t>
      </w:r>
    </w:p>
    <w:p w:rsidR="00963D4D" w:rsidRPr="00CD677B" w:rsidRDefault="00963D4D" w:rsidP="00373537">
      <w:pPr>
        <w:shd w:val="clear" w:color="auto" w:fill="FFFFFF"/>
        <w:tabs>
          <w:tab w:val="left" w:pos="27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 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963D4D" w:rsidRPr="00CD677B" w:rsidRDefault="00963D4D" w:rsidP="003735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Следовательно, выпускник младших классов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Краснозорькинской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общеобразовательной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963D4D" w:rsidRPr="00CD677B" w:rsidRDefault="00963D4D" w:rsidP="003735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963D4D" w:rsidRPr="00CD677B" w:rsidRDefault="00963D4D" w:rsidP="0037353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963D4D" w:rsidRPr="00CD677B" w:rsidRDefault="00963D4D" w:rsidP="0037353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963D4D" w:rsidRPr="00CD677B" w:rsidRDefault="00963D4D" w:rsidP="0037353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963D4D" w:rsidRPr="00CD677B" w:rsidRDefault="00963D4D" w:rsidP="0037353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963D4D" w:rsidRPr="00CD677B" w:rsidRDefault="00963D4D" w:rsidP="00373537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Цель и задачи реализации основной образовательной программы учреждения не противоречат цели и задачам ВОП школы согласно Программы развития ОУ.</w:t>
      </w:r>
    </w:p>
    <w:p w:rsidR="00963D4D" w:rsidRPr="00CD677B" w:rsidRDefault="00963D4D" w:rsidP="003735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целей и задач программы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963D4D" w:rsidRPr="00CD677B" w:rsidRDefault="00963D4D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35A4B" w:rsidRPr="00CD677B" w:rsidRDefault="0003703D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1.Результаты освоения курса внеурочной деятельности секции «Здоровей-ка».</w:t>
      </w:r>
    </w:p>
    <w:p w:rsidR="00963D4D" w:rsidRPr="00CD677B" w:rsidRDefault="00963D4D" w:rsidP="00373537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r w:rsidR="006921A0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здоровья</w:t>
      </w:r>
      <w:r w:rsidR="006921A0"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963D4D" w:rsidRPr="00CD677B" w:rsidRDefault="00963D4D" w:rsidP="00373537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63D4D" w:rsidRPr="00CD677B" w:rsidRDefault="00963D4D" w:rsidP="0037353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963D4D" w:rsidRPr="00CD677B" w:rsidRDefault="00963D4D" w:rsidP="0037353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963D4D" w:rsidRPr="00CD677B" w:rsidRDefault="00963D4D" w:rsidP="0037353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963D4D" w:rsidRPr="00CD677B" w:rsidRDefault="00963D4D" w:rsidP="00373537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является формирование следующих умений:</w:t>
      </w:r>
    </w:p>
    <w:p w:rsidR="00963D4D" w:rsidRPr="00CD677B" w:rsidRDefault="00963D4D" w:rsidP="00373537">
      <w:pPr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963D4D" w:rsidRPr="00CD677B" w:rsidRDefault="00963D4D" w:rsidP="00373537">
      <w:pPr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963D4D" w:rsidRPr="00CD677B" w:rsidRDefault="00963D4D" w:rsidP="00373537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963D4D" w:rsidRPr="00CD677B" w:rsidRDefault="00963D4D" w:rsidP="00373537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963D4D" w:rsidRPr="00CD677B" w:rsidRDefault="00963D4D" w:rsidP="00373537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формулировать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 деятельности на уроке с помощью учителя.</w:t>
      </w:r>
    </w:p>
    <w:p w:rsidR="00963D4D" w:rsidRPr="00CD677B" w:rsidRDefault="00963D4D" w:rsidP="00373537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Проговаривать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последовательность действий на уроке.</w:t>
      </w:r>
    </w:p>
    <w:p w:rsidR="00963D4D" w:rsidRPr="00CD677B" w:rsidRDefault="00963D4D" w:rsidP="00373537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высказывать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своё предположение (версию) на основе работы с иллюстрацией, учить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работать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предложенному учителем плану.</w:t>
      </w:r>
    </w:p>
    <w:p w:rsidR="00963D4D" w:rsidRPr="00CD677B" w:rsidRDefault="00963D4D" w:rsidP="00373537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63D4D" w:rsidRPr="00CD677B" w:rsidRDefault="00963D4D" w:rsidP="00373537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Учиться совместно с учителем и другими учениками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давать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эмоциональную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оценку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деятельности класса на уроке.</w:t>
      </w:r>
    </w:p>
    <w:p w:rsidR="00963D4D" w:rsidRPr="00CD677B" w:rsidRDefault="00963D4D" w:rsidP="00373537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63D4D" w:rsidRPr="00CD677B" w:rsidRDefault="00963D4D" w:rsidP="00373537">
      <w:pPr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963D4D" w:rsidRPr="00CD677B" w:rsidRDefault="00963D4D" w:rsidP="00373537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Делать предварительный отбор источников информации: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ориентироваться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учебнике (на развороте, в оглавлении, в словаре).</w:t>
      </w:r>
    </w:p>
    <w:p w:rsidR="00963D4D" w:rsidRPr="00CD677B" w:rsidRDefault="00963D4D" w:rsidP="00373537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Добывать новые знания: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находить ответы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963D4D" w:rsidRPr="00CD677B" w:rsidRDefault="00963D4D" w:rsidP="00373537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всего класса.</w:t>
      </w:r>
    </w:p>
    <w:p w:rsidR="00963D4D" w:rsidRPr="00CD677B" w:rsidRDefault="00963D4D" w:rsidP="00373537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формулировать решение задачи с помощью простейших моделей (предметных, рисунков, схематических рисунков).</w:t>
      </w:r>
    </w:p>
    <w:p w:rsidR="00963D4D" w:rsidRPr="00CD677B" w:rsidRDefault="00963D4D" w:rsidP="00373537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63D4D" w:rsidRPr="00CD677B" w:rsidRDefault="00963D4D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963D4D" w:rsidRPr="00CD677B" w:rsidRDefault="00963D4D" w:rsidP="00373537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63D4D" w:rsidRPr="00CD677B" w:rsidRDefault="00963D4D" w:rsidP="00373537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Слушать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понимать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речь других.</w:t>
      </w:r>
    </w:p>
    <w:p w:rsidR="00963D4D" w:rsidRPr="00CD677B" w:rsidRDefault="00963D4D" w:rsidP="00373537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63D4D" w:rsidRPr="00CD677B" w:rsidRDefault="00963D4D" w:rsidP="00373537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:rsidR="00963D4D" w:rsidRPr="00CD677B" w:rsidRDefault="00963D4D" w:rsidP="00373537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963D4D" w:rsidRPr="00CD677B" w:rsidRDefault="00963D4D" w:rsidP="00373537">
      <w:pPr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63D4D" w:rsidRPr="00CD677B" w:rsidRDefault="00963D4D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63D4D" w:rsidRPr="00CD677B" w:rsidRDefault="006921A0" w:rsidP="00373537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осознание обучающимися</w:t>
      </w:r>
      <w:r w:rsidR="00963D4D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63D4D" w:rsidRPr="00CD677B" w:rsidRDefault="00963D4D" w:rsidP="00373537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63D4D" w:rsidRPr="00CD677B" w:rsidRDefault="00963D4D" w:rsidP="00373537">
      <w:pPr>
        <w:spacing w:after="0" w:line="240" w:lineRule="auto"/>
        <w:ind w:firstLine="7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</w:t>
      </w:r>
      <w:r w:rsidR="008F7825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оровью во всем его проявлениях.</w:t>
      </w:r>
    </w:p>
    <w:p w:rsidR="00963D4D" w:rsidRPr="00CD677B" w:rsidRDefault="00963D4D" w:rsidP="00373537">
      <w:pPr>
        <w:spacing w:after="0" w:line="240" w:lineRule="auto"/>
        <w:ind w:firstLine="8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обучающиеся должны 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знать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влияния вредных привычек на здоровье младшего школьника;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оказания первой помощи;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 здоровья;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свои права и права других людей; 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63D4D" w:rsidRPr="00CD677B" w:rsidRDefault="00963D4D" w:rsidP="0037353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знания о “полезных” и “вредных” продуктах, значение режима питания.</w:t>
      </w:r>
    </w:p>
    <w:p w:rsidR="00963D4D" w:rsidRPr="00CD677B" w:rsidRDefault="00963D4D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уметь: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“полезные” и “вредные” продукты;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средства профилактики ОРЗ, ОРВИ, клещевой энцефалит;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</w:t>
      </w:r>
      <w:r w:rsidR="006921A0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благоприятные факторы,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воздействующие на здоровье; 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ситуаций, связанных с употреблением алкоголя, наркотиков, сигарет;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навыки элементарной исследовательской деятельности в своей работе;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963D4D" w:rsidRPr="00CD677B" w:rsidRDefault="00963D4D" w:rsidP="00373537">
      <w:pPr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отстаивать свою нравственную позицию в ситуации выбора.</w:t>
      </w:r>
    </w:p>
    <w:p w:rsidR="00963D4D" w:rsidRPr="00CD677B" w:rsidRDefault="00963D4D" w:rsidP="00373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В результате реализации программы  внеурочной деятельности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Pr="00CD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формированию культуры здоровья у обучающихся развиваются группы качеств: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8F7825" w:rsidRPr="00CD677B" w:rsidRDefault="008F7825" w:rsidP="003735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7825" w:rsidRPr="00CD677B" w:rsidRDefault="008F7825" w:rsidP="0037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курса внеурочной деятельности секции «Здоровей - ка» с указанием форм организации и  видов деятельности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Содержание курса раскрывает особенности соматического, психологического и социального  здоровья.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обучать способам и приемам сохранения и укрепления собственного здоровья.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Задачи: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питании, его режиме, структуре, полезных продуктах; рациональной организации режима дня, учёбы и отдыха, двигательной активности; причинах возникновения зависимостей от табака, алкоголя и других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навыков конструктивного общения;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Знать: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основные вопросы гигиены, касающиеся профилактики вирусных заболеваний, передающихся воздушно-капельным путем;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влияния вредных привычек на здоровье младшего школьника;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оказания первой помощи;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 здоровья;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свои права и права других </w:t>
      </w:r>
      <w:r w:rsidR="006921A0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людей;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</w:t>
      </w:r>
      <w:r w:rsidR="006921A0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для сохранения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укрепление здоровья;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знания о “полезных” и “вредных” продуктах, значение режима питания.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 xml:space="preserve">          Уметь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составлять индивидуальный режим дня и соблюдать его;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выполнять физические упражнения для развития физических </w:t>
      </w:r>
      <w:r w:rsidR="006921A0"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навыков;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“полезные” и “вредные” продукты;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средства профилактики ОРЗ, СРВИ, клещевой энцефалит;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благоприятные факторы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воздействующие на здоровье;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ситуаций, связанных с употреблением алкоголя, наркотиков, сигарет;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навыки элементарной исследовательской деятельности в своей работе;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отстаивать свою нравственную позицию в ситуации выбора.</w:t>
      </w:r>
    </w:p>
    <w:p w:rsidR="008F7825" w:rsidRPr="00CD677B" w:rsidRDefault="008F7825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» состоит из 7 разделов: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«Вот мы и в школе»: личная гигиена, значение утренней гимнастики для организма;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«Я в школе и дома»: социально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одобряемые нормы и правила поведения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образовательном учреждении, гигиена одежды, правила хорошего тона;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«Чтоб забыть про докторов»: закаливание организма;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8F7825" w:rsidRPr="00CD677B" w:rsidRDefault="008F7825" w:rsidP="00373537">
      <w:pPr>
        <w:numPr>
          <w:ilvl w:val="0"/>
          <w:numId w:val="17"/>
        </w:numPr>
        <w:tabs>
          <w:tab w:val="num" w:pos="-34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«Вот и стали мы на год  взрослей»: первая доврачебная помощь в летний период, опасности летнего периода.</w:t>
      </w:r>
    </w:p>
    <w:p w:rsidR="008F7825" w:rsidRPr="00CD677B" w:rsidRDefault="008F7825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 интеллектуальных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8F7825" w:rsidRPr="00CD677B" w:rsidRDefault="008F7825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8F7825" w:rsidRPr="00CD677B" w:rsidRDefault="008F7825" w:rsidP="0037353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состоит из четырёх частей:  </w:t>
      </w:r>
    </w:p>
    <w:p w:rsidR="008F7825" w:rsidRPr="00CD677B" w:rsidRDefault="008F7825" w:rsidP="00373537">
      <w:pPr>
        <w:numPr>
          <w:ilvl w:val="0"/>
          <w:numId w:val="18"/>
        </w:numPr>
        <w:tabs>
          <w:tab w:val="num" w:pos="-775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8F7825" w:rsidRPr="00CD677B" w:rsidRDefault="008F7825" w:rsidP="00373537">
      <w:pPr>
        <w:numPr>
          <w:ilvl w:val="0"/>
          <w:numId w:val="18"/>
        </w:numPr>
        <w:tabs>
          <w:tab w:val="num" w:pos="-775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2 класс «Если хочешь быть здоров»:</w:t>
      </w:r>
      <w:r w:rsidRPr="00CD677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8F7825" w:rsidRPr="00CD677B" w:rsidRDefault="008F7825" w:rsidP="00373537">
      <w:pPr>
        <w:numPr>
          <w:ilvl w:val="0"/>
          <w:numId w:val="18"/>
        </w:numPr>
        <w:tabs>
          <w:tab w:val="num" w:pos="-775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8F7825" w:rsidRPr="00CD677B" w:rsidRDefault="008F7825" w:rsidP="00373537">
      <w:pPr>
        <w:numPr>
          <w:ilvl w:val="0"/>
          <w:numId w:val="18"/>
        </w:numPr>
        <w:tabs>
          <w:tab w:val="num" w:pos="-775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8F7825" w:rsidRPr="00CD677B" w:rsidRDefault="008F7825" w:rsidP="003735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    Содержание программы 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внеурочной деятельности по спортивно-оздоровительному направлению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CD677B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 </w:t>
      </w: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1  </w:t>
      </w: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Введение  «Вот мы и в школе».(16 ч.)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Определение   понятия   «здоровье». Что такое здоровый образ жизни? Факторы,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укрепляющие здоровье. Личная гигиена, значение утренней гимнастики для организма.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1 класс         </w:t>
      </w:r>
      <w:r w:rsidRPr="00CD677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ar-SA"/>
        </w:rPr>
        <w:t xml:space="preserve"> 4 часа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Дорога к доброму здоровью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Тема2 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в порядке- спасибо зарядке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гостях у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Кукольный спектакль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К. Чуковский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</w:t>
      </w:r>
      <w:proofErr w:type="spellEnd"/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Тема 4  Праздник чистоты «К нам приехал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Мойдодыр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»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(текущий контроль-праздник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класс-              4 часа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Что мы знаем о ЗОЖ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Тема 2 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стране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Здоровейке</w:t>
      </w:r>
      <w:proofErr w:type="spellEnd"/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  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гостях у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Тема 4     Я хозяин своего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здоровья(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текущий контроль- КВН)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3класс –   4 часа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</w:rPr>
        <w:t xml:space="preserve">Тема 1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«Здоровый образ жизни, что это?»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Личная гигиена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гостях у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Тема 4     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«Остров здоровья»  (текущий контроль знаний  - игра)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класс-            4 часа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Тема 2   «Здоровье и здоровый образ жизни»</w:t>
      </w:r>
      <w:r w:rsidRPr="00CD677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(1ч.).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CD67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личной гигиены(1ч)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активность и здоровье(1ч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</w:rPr>
        <w:t>Как познать себя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(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Текущий контроль знаний –За круглым столом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2.   Питание и здоровье (20</w:t>
      </w:r>
      <w:r w:rsidRPr="00CD677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ч.)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  <w:t>1 класс – 5 часов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Витаминная тарелка на каждый день. Конкурс рисунков «Витамины наши друзья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и помощники»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Культура питания. Приглашаем к чаю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Ю.Тувим</w:t>
      </w:r>
      <w:proofErr w:type="spellEnd"/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«Овощи» (кукольный театр умеем ли мы правильно питаться)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 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Как и чем мы питаемся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5    Красный, жёлтый, зелёный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(Текущий контроль знаний- викторина)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класс-   5 часов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Правильное питание – залог здоровья Меню из трех блюд на всю жизнь.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Культура питания. Этикет.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Спектакль «Я выбираю кашу»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4.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«Что даёт нам море»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proofErr w:type="gramStart"/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5 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>Светофор</w:t>
      </w:r>
      <w:proofErr w:type="gramEnd"/>
      <w:r w:rsidRPr="00CD677B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 xml:space="preserve"> здорового питания (Текущий контроль знаний- викторина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класс-  5 часов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Игра «Смак»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Правильное питание –залог физического и психологического здоровья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Вредные микробы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Что такое здоровая пища и как её приготовить</w:t>
      </w:r>
      <w:r w:rsidRPr="00CD677B">
        <w:rPr>
          <w:rFonts w:ascii="Times New Roman" w:eastAsia="Calibri" w:hAnsi="Times New Roman" w:cs="Times New Roman"/>
          <w:iCs/>
          <w:sz w:val="24"/>
          <w:szCs w:val="24"/>
          <w:highlight w:val="yellow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5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 xml:space="preserve">«Чудесный сундучок» 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Текущий контроль знаний – КВН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 xml:space="preserve"> 4  класс-     5 часов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Питание необходимое условие для жизни человека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Здоровая пища для всей семьи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Как питались в стародавние времена  и питание нашего времени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Секреты здорового питания. Рацион питания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«Богатырская силушка» 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Текущий контроль знаний –КВН</w:t>
      </w: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3. Моё здоровье в моих </w:t>
      </w:r>
      <w:proofErr w:type="gramStart"/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руках( 28</w:t>
      </w:r>
      <w:proofErr w:type="gramEnd"/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ч.)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(7 часов</w:t>
      </w: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Соблюдаем мы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режим ,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Соблюдаем мы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режим ,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Кукольный театр Стихотворение «Ручеёк»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«Сезонные изменения и как их принимает человек»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Как обезопасить свою жизнь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6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«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Мы болезнь победим -  быть здоровыми хотим»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здоровом теле здоровый дух Текущий контроль знаний(Викторина)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(7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Сон и его значение для здоровья человека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Закаливание в домашних условиях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«Будьте здоровы»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Иммунитет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Беседа “Как сохранять и укреплять свое здоровье”.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Спорт в жизни ребёнка.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Слагаемые здоровья Текущий контроль знаний- за круглым столом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(7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Труд и здоровье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Наш мозг и его волшебные действия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«Хочу остаться здоровым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Солнце, воздух и вода наши лучшие друзья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Беседа “Как сохранять и укреплять свое здоровье”.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«Природа – источник здоровья»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«Моё здоровье в моих руках» Текущий контроль знаний - викторина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(7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Домашняя аптечка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«Мы за здоровый образ жизни»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Марафон «Сколько стоит твоё здоровье»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«Береги зрение  смолоду».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Как избежать искривления позвоночника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Отдых для здоровья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Умеем ли мы отвечать за своё здоровье Текущий контроль знаний-викторина</w:t>
      </w: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4. Я в школе и дома (36ч.)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 одобряемые нормы и правила поведения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(6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Мой внешний вид – залог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здоровья .</w:t>
      </w:r>
      <w:proofErr w:type="gramEnd"/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Зрение – это сила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Осанка – это красиво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Весёлые переменки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и домашние задания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Мы весёлые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ребята ,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быть здоровыми хотим , все болезни победим Текущий контроль знаний.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(6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Я и мои одноклассники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Почему устают глаза?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позвоночника. Сколиоз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Шалости и травмы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«Я сажусь за уроки» Переутомление и утомление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Умники и умницы Текущий контроль знаний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(6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Мой внешний вид – залог здоровья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Доброречие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Спектакль С. Преображенский «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Капризка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«Бесценный дар - зрение»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правильной осанки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Тема6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Спасатели ,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вперёд!» Текущий контроль знаний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(6 часов)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«Мы здоровьем дорожим – соблюдая свой режим»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«Класс не улица ребята! И запомнить это надо!»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3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Кукольный спектакль «Спеши делать добро»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Что такое дружба? Как дружить в школе?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Мода и школьные будни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Делу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время ,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потехе час. Текущий контроль знаний -  игра викторина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5. Чтоб забыть про докторов</w:t>
      </w:r>
      <w:r w:rsidRPr="00CD677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(16ч.)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здоровому образу жизни за счет формирования умений делать выбор "быть здоровым".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proofErr w:type="gramStart"/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1  Хочу</w:t>
      </w:r>
      <w:proofErr w:type="gramEnd"/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остаться здоровым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Вкусные и полезные вкусности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«Как хорошо      здоровым быть»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Как сохранять и укреплять свое здоровье» Текущий контроль знаний- круглый стол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 Преображенский «Огородники»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Как защитить себя от болезни. (Выставка рисунков)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 «Самый здоровый класс»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Разговор о правильном питании» Вкусные и полезные вкусности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Текущий контроль знаний-</w:t>
      </w:r>
      <w:r w:rsidRPr="00CD677B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 xml:space="preserve"> школьный конкурс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Шарль Перро «Красная шапочка»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Движение это жизнь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«Дальше, быстрее, выше»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 Вкусные и полезные вкусности Текущий контроль знаний школьный конкурс «Разговор о правильном питании»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1Чтоб болезней не бояться, надо спортом заниматься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 здоровый образ жизни». 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Кукольный спектакль  Преображенский «Огородники»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 Вкусные и полезные вкусности Текущий контроль знаний школьный конкурс «Разговор о правильном питании»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6. Я и моё ближайшее окружение (15 ч.)</w:t>
      </w:r>
    </w:p>
    <w:p w:rsidR="008F7825" w:rsidRPr="00CD677B" w:rsidRDefault="008F7825" w:rsidP="003735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(3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Моё настроение. Передай улыбку по кругу.  Выставка рисунков «Моё настроение»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и полезные привычки.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 б в спасатели пошел” Текущий контроль знаний- ролевая игра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Мир эмоций и чувств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«Веснянка»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мире интересного. Текущий контроль знаний-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Научно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– практическая конференция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Мир моих увлечений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 и их профилактика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Добро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лучше ,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чем зло, зависть, жадность.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Кукольный спектакль А.С. Пушкин «Сказка о рыбаке и рыбке»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мире интересного. Текущий контроль знаний-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Научно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– практическая конференция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Размышление о жизненном опыте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 и их профилактика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Школа и моё настроение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мире интересного. Текущий контроль знаний- итоговая диагностика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</w:p>
    <w:p w:rsidR="008F7825" w:rsidRPr="00CD677B" w:rsidRDefault="008F7825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 xml:space="preserve">Раздел 7. «Вот и стали мы на </w:t>
      </w:r>
      <w:proofErr w:type="gramStart"/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год  взрослей</w:t>
      </w:r>
      <w:proofErr w:type="gramEnd"/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» ( 16ч.)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 в летний период, опасности летнего периода.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Опасности летом (просмотр видео фильма)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и полезные растения.</w:t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Кукольный театр: Русская народная сказка «Репка»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Чему мы научились за год. Итоговый контроль знаний- диагностика.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Чем и как можно отравиться.  Кукольный спектакль </w:t>
      </w: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А.Колобова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«Красивые грибы»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Первая помощь при отравлении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  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Наши успехи и достижения. Итоговый   контроль знаний- диагностика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Лесная аптека на службе человека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Игра «Не зная броду, не суйся в воду»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Чему мы научились и чего достигли. Итоговый контроль знаний- диагностика.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(4часа)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CD677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Игра «Мой горизонт»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Гордо реет флаг здоровья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proofErr w:type="gramStart"/>
      <w:r w:rsidRPr="00CD67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4 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</w:t>
      </w:r>
      <w:r w:rsidRPr="00CD677B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меете ли вы вести здоровый образ жизни</w:t>
      </w:r>
      <w:r w:rsidRPr="00CD677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». итоговый контроль знаний- Диагностика. Составление книги  здоровья.</w:t>
      </w: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295"/>
        <w:gridCol w:w="822"/>
      </w:tblGrid>
      <w:tr w:rsidR="00CD677B" w:rsidRPr="00CD677B" w:rsidTr="00521D9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темы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Темы экскурсий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Часы</w:t>
            </w:r>
          </w:p>
        </w:tc>
      </w:tr>
      <w:tr w:rsidR="00CD677B" w:rsidRPr="00CD677B" w:rsidTr="00521D9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«Сезонные изменения и как их принимает человек»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D677B" w:rsidRPr="00CD677B" w:rsidTr="00521D9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«Природа – источник здоровья»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D677B" w:rsidRPr="00CD677B" w:rsidTr="00521D9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«У природы нет плохой погоды»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7825" w:rsidRPr="00CD677B" w:rsidTr="00521D9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7825" w:rsidRPr="00CD677B" w:rsidRDefault="008F7825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7825" w:rsidRPr="00CD677B" w:rsidRDefault="008F7825" w:rsidP="003735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7825" w:rsidRPr="00CD677B" w:rsidRDefault="008F7825" w:rsidP="00373537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Здоровьесберегающая</w:t>
      </w:r>
      <w:proofErr w:type="spell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8F7825" w:rsidRPr="00CD677B" w:rsidRDefault="008F7825" w:rsidP="00373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387"/>
      </w:tblGrid>
      <w:tr w:rsidR="00CD677B" w:rsidRPr="00CD677B" w:rsidTr="003F4D7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проведения занятия 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 виды деятельности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тематика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Мы весёлые </w:t>
            </w:r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ребята ,</w:t>
            </w:r>
            <w:proofErr w:type="gram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быть здоровыми хотим , все болезни победим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“Я б в спасатели пошел”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«Состояние экологии и её влияние на организм человека»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беседы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Полезные и вредные продукты</w:t>
            </w:r>
          </w:p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 залог здоровья</w:t>
            </w:r>
          </w:p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Как питались в стародавние времена  и питание нашего времени</w:t>
            </w:r>
          </w:p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  <w:p w:rsidR="008F7825" w:rsidRPr="00CD677B" w:rsidRDefault="008F7825" w:rsidP="00373537">
            <w:pPr>
              <w:suppressLineNumbers/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защититься от простуды и гриппа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тесты и анкетирование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за год. «Правильно ли вы питаетесь?»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Чему мы научились и чего достигли «Что мы знаем о здоровье»</w:t>
            </w:r>
          </w:p>
          <w:p w:rsidR="008F7825" w:rsidRPr="00CD677B" w:rsidRDefault="008F7825" w:rsidP="00373537">
            <w:pPr>
              <w:widowControl w:val="0"/>
              <w:tabs>
                <w:tab w:val="left" w:pos="573"/>
                <w:tab w:val="left" w:pos="6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«Мои отношения к одноклассникам»  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круглые столы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сохранять и укреплять свое здоровье» Мир моих увлечений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конференции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тематических видеофильмов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сохранить и укрепить зрение»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«Быстрое развитие памяти»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«Человек» 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«Мышление и мы»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Клещевой энцефалит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растения.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«Сезонные изменения и как их принимает человек»</w:t>
            </w:r>
          </w:p>
          <w:p w:rsidR="008F7825" w:rsidRPr="00CD677B" w:rsidRDefault="008F7825" w:rsidP="00373537">
            <w:pPr>
              <w:suppressLineNumbers/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«Природа – источник здоровья»</w:t>
            </w:r>
          </w:p>
          <w:p w:rsidR="008F7825" w:rsidRPr="00CD677B" w:rsidRDefault="008F7825" w:rsidP="00373537">
            <w:pPr>
              <w:suppressLineNumbers/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 природы нет плохой погоды»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здоровья, спортивные мероприятия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«Дальше, быстрее, выше» 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«За здоровый образ жизни»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здоровом теле здоровый дух</w:t>
            </w:r>
          </w:p>
          <w:p w:rsidR="008F7825" w:rsidRPr="00CD677B" w:rsidRDefault="008F7825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настроение»</w:t>
            </w:r>
          </w:p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растения.</w:t>
            </w:r>
          </w:p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 «Какие чувства вызвала музыка»</w:t>
            </w:r>
          </w:p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«Продукты для здоровья»</w:t>
            </w:r>
          </w:p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«Мы за здоровый образ жизни» </w:t>
            </w:r>
          </w:p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«Нет курению!»</w:t>
            </w:r>
          </w:p>
          <w:p w:rsidR="008F7825" w:rsidRPr="00CD677B" w:rsidRDefault="008F7825" w:rsidP="00373537">
            <w:pPr>
              <w:suppressLineNumbers/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ситуационных задач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Культура питания. 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Этикет.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</w:t>
            </w:r>
          </w:p>
        </w:tc>
      </w:tr>
      <w:tr w:rsidR="00CD677B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театрализованные представления, кукольный театр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Кукольный театр Стихотворение «Ручеёк»</w:t>
            </w:r>
          </w:p>
          <w:p w:rsidR="008F7825" w:rsidRPr="00CD677B" w:rsidRDefault="008F7825" w:rsidP="00373537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  К. Чуковский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F7825" w:rsidRPr="00CD677B" w:rsidRDefault="008F7825" w:rsidP="00373537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Спектакль С. Преображенский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Капризка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F7825" w:rsidRPr="00CD677B" w:rsidRDefault="008F7825" w:rsidP="00373537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Спектакль «Спеши делать добро»</w:t>
            </w:r>
          </w:p>
        </w:tc>
      </w:tr>
      <w:tr w:rsidR="008F7825" w:rsidRPr="00CD677B" w:rsidTr="003F4D7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825" w:rsidRPr="00CD677B" w:rsidRDefault="008F7825" w:rsidP="003735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 конкурсах «Разговор о правильном питании»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«Разговор о правильном питании» 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«Вкусные и полезные вкусности»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«Хлеб всему голова»</w:t>
            </w:r>
          </w:p>
          <w:p w:rsidR="008F7825" w:rsidRPr="00CD677B" w:rsidRDefault="008F7825" w:rsidP="00373537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даёт нам море»</w:t>
            </w:r>
          </w:p>
        </w:tc>
      </w:tr>
    </w:tbl>
    <w:p w:rsidR="008F7825" w:rsidRPr="00CD677B" w:rsidRDefault="008F7825" w:rsidP="00373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D4D" w:rsidRPr="00CD677B" w:rsidRDefault="00E35A4B" w:rsidP="003735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3.Тематическое планирование курса внеурочной деятельности секции «Здоровей-ка»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0"/>
          <w:szCs w:val="24"/>
          <w:lang w:eastAsia="ar-SA"/>
        </w:rPr>
        <w:t>УЧЕБНЫЙ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»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1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«Первые шаги к здоровью»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Категория слушателей: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1 класса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обучения: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 1 час в неделю, 33 часа в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80"/>
        <w:gridCol w:w="996"/>
        <w:gridCol w:w="1013"/>
        <w:gridCol w:w="1309"/>
        <w:gridCol w:w="1745"/>
      </w:tblGrid>
      <w:tr w:rsidR="00CD677B" w:rsidRPr="00CD677B" w:rsidTr="003F4D73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3F4D73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праздник</w:t>
            </w:r>
          </w:p>
        </w:tc>
      </w:tr>
      <w:tr w:rsidR="00CD677B" w:rsidRPr="00CD677B" w:rsidTr="003F4D73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</w:p>
        </w:tc>
      </w:tr>
      <w:tr w:rsidR="00CD677B" w:rsidRPr="00CD677B" w:rsidTr="003F4D73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</w:tr>
      <w:tr w:rsidR="00CD677B" w:rsidRPr="00CD677B" w:rsidTr="003F4D73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 - викторина</w:t>
            </w:r>
          </w:p>
        </w:tc>
      </w:tr>
      <w:tr w:rsidR="00CD677B" w:rsidRPr="00CD677B" w:rsidTr="003F4D73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Круглый стол</w:t>
            </w:r>
          </w:p>
        </w:tc>
      </w:tr>
      <w:tr w:rsidR="00CD677B" w:rsidRPr="00CD677B" w:rsidTr="003F4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Ролевая игра</w:t>
            </w:r>
          </w:p>
        </w:tc>
      </w:tr>
      <w:tr w:rsidR="00CD677B" w:rsidRPr="00CD677B" w:rsidTr="003F4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CD677B" w:rsidRPr="00CD677B" w:rsidTr="003F4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0"/>
          <w:szCs w:val="24"/>
          <w:lang w:eastAsia="ar-SA"/>
        </w:rPr>
        <w:t>УЧЕБНО – ТЕМАТИЧЕСКИЙ 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1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«</w:t>
      </w: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Первые шаги к здоровью»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Цель: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1 класса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года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час в неделю(33 часа)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581"/>
        <w:gridCol w:w="1134"/>
        <w:gridCol w:w="992"/>
        <w:gridCol w:w="1559"/>
      </w:tblGrid>
      <w:tr w:rsidR="00CD677B" w:rsidRPr="00CD677B" w:rsidTr="003F4D73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3F4D73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выездные занятия, стажировки, деловые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Дорога к доброму здоровью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в порядке- спасибо зарядке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Кукольный спектакль 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Чуковский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чистоты «К нам приехал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праздник</w:t>
            </w:r>
          </w:p>
        </w:tc>
      </w:tr>
      <w:tr w:rsidR="00CD677B" w:rsidRPr="00CD677B" w:rsidTr="003F4D73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Приглашаем к чаю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Ю.Тувим</w:t>
            </w:r>
            <w:proofErr w:type="spellEnd"/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и чем мы питаемся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Красный, жёлтый, зелёный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</w:t>
            </w:r>
            <w:proofErr w:type="spellEnd"/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</w:t>
            </w:r>
          </w:p>
        </w:tc>
      </w:tr>
      <w:tr w:rsidR="00CD677B" w:rsidRPr="00CD677B" w:rsidTr="003F4D7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Соблюдаем мы режим , быть здоровыми хотим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Полезные и вредные продукты.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Кукольный театр Стихотворение «Ручеёк»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«Сезонные изменения и как их принимает человек»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обезопасить свою жизнь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«Мы болезнь победим быть здоровыми хотим»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здоровом теле здоровый дух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</w:t>
            </w: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Зрение – это сила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Осанка – это красиво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Весёлые переменки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и домашние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весёлые ребята, быть здоровыми хотим , все болезни победим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Игра- викторина</w:t>
            </w:r>
          </w:p>
        </w:tc>
      </w:tr>
      <w:tr w:rsidR="00CD677B" w:rsidRPr="00CD677B" w:rsidTr="003F4D7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“Хочу остаться здоровым”.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хорошо      здоровым быть»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сохранять и укреплять свое здоровье»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настроение Передай улыбку по кругу.  Выставка рисунков «Моё настроение»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вежливос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</w:t>
            </w:r>
            <w:proofErr w:type="spellEnd"/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привычки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“Я б в спасатели пошел”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Ролевая игра</w:t>
            </w: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Опасности летом (просмотр видео фильма)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 доврачебная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растения.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Кукольный театр: Русская народная сказка «Репка»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Чему мы научились за год.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CD677B" w:rsidRPr="00CD677B" w:rsidTr="003F4D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0"/>
          <w:szCs w:val="24"/>
          <w:lang w:eastAsia="ar-SA"/>
        </w:rPr>
        <w:t>УЧЕБНЫЙ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»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2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«Если хочешь быть здоров»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D677B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2 класса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 1 час в неделю(34 часа)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67"/>
        <w:gridCol w:w="996"/>
        <w:gridCol w:w="1013"/>
        <w:gridCol w:w="1310"/>
        <w:gridCol w:w="2012"/>
      </w:tblGrid>
      <w:tr w:rsidR="00CD677B" w:rsidRPr="00CD677B" w:rsidTr="003F4D73">
        <w:trPr>
          <w:cantSplit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3F4D73">
        <w:trPr>
          <w:cantSplit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3F4D73">
        <w:trPr>
          <w:trHeight w:val="6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</w:p>
        </w:tc>
      </w:tr>
      <w:tr w:rsidR="00CD677B" w:rsidRPr="00CD677B" w:rsidTr="003F4D73">
        <w:trPr>
          <w:trHeight w:val="6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 круглым столом</w:t>
            </w:r>
          </w:p>
        </w:tc>
      </w:tr>
      <w:tr w:rsidR="00CD677B" w:rsidRPr="00CD677B" w:rsidTr="003F4D73">
        <w:trPr>
          <w:trHeight w:val="6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3F4D73">
        <w:trPr>
          <w:trHeight w:val="5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«Разговор о правильном питании» школьный конкурс</w:t>
            </w:r>
          </w:p>
        </w:tc>
      </w:tr>
      <w:tr w:rsidR="00CD677B" w:rsidRPr="00CD677B" w:rsidTr="003F4D7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Школьная научно – практическая конференция</w:t>
            </w:r>
          </w:p>
        </w:tc>
      </w:tr>
      <w:tr w:rsidR="00CD677B" w:rsidRPr="00CD677B" w:rsidTr="003F4D7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CD677B" w:rsidRPr="00CD677B" w:rsidTr="003F4D7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63D4D" w:rsidRPr="00CD677B" w:rsidRDefault="00E35A4B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0"/>
          <w:szCs w:val="24"/>
          <w:lang w:eastAsia="ar-SA"/>
        </w:rPr>
        <w:t>УЧЕБНО – ТЕМАТИЧЕСКИЙ 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2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«Если хочешь быть здоров»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D677B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2 классов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час в неделю (34часа)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4047"/>
        <w:gridCol w:w="900"/>
        <w:gridCol w:w="900"/>
        <w:gridCol w:w="1080"/>
        <w:gridCol w:w="900"/>
        <w:gridCol w:w="1386"/>
      </w:tblGrid>
      <w:tr w:rsidR="00CD677B" w:rsidRPr="00CD677B" w:rsidTr="003F4D73">
        <w:trPr>
          <w:cantSplit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 том числе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3F4D73">
        <w:trPr>
          <w:cantSplit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выездные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0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I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мы знаем о ЗОЖ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стране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Здоровейке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хозяин своего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3F4D73">
        <w:trPr>
          <w:trHeight w:val="64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5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 Этикет.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Спектакль «Я выбираю кашу»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«Что даёт нам море»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4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Светофор здорового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</w:p>
        </w:tc>
      </w:tr>
      <w:tr w:rsidR="00CD677B" w:rsidRPr="00CD677B" w:rsidTr="003F4D73">
        <w:trPr>
          <w:trHeight w:val="45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3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Закаливание в домашних условиях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«Будьте здоровы»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 в жизни ребёнка.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3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Слагаемые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 круглым столом</w:t>
            </w: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устают глаза?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позвоночника. Сколиоз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Шалости и травмы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4.5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сажусь за уроки» Переутомление и утомление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3F4D73">
        <w:trPr>
          <w:trHeight w:val="44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Преображенский «Огородники»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защитить себя от болезни.(Выставка рисунков)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круглый стол</w:t>
            </w:r>
          </w:p>
        </w:tc>
      </w:tr>
      <w:tr w:rsidR="00CD677B" w:rsidRPr="00CD677B" w:rsidTr="003F4D73">
        <w:trPr>
          <w:trHeight w:val="44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«Самый здоровый класс»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4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школьный конкурс</w:t>
            </w: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эмоций и чувств.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«Веснянка»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Научно- практическая конференция</w:t>
            </w: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 и как можно отравиться.  Кукольный спектакль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А.Колобова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«Красивые грибы»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Первая помощь при отравлении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Наши успехи и достижения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CD677B" w:rsidRPr="00CD677B" w:rsidTr="003F4D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0"/>
          <w:szCs w:val="24"/>
          <w:lang w:eastAsia="ar-SA"/>
        </w:rPr>
        <w:t>УЧЕБНЫЙ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proofErr w:type="spellStart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«По дорожкам здоровья»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3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классов(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34 часа).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1 час в неделю</w:t>
      </w:r>
    </w:p>
    <w:tbl>
      <w:tblPr>
        <w:tblW w:w="9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67"/>
        <w:gridCol w:w="996"/>
        <w:gridCol w:w="1013"/>
        <w:gridCol w:w="1310"/>
        <w:gridCol w:w="1746"/>
      </w:tblGrid>
      <w:tr w:rsidR="00CD677B" w:rsidRPr="00CD677B" w:rsidTr="003F4D7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3F4D73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праздник</w:t>
            </w:r>
          </w:p>
        </w:tc>
      </w:tr>
      <w:tr w:rsidR="00CD677B" w:rsidRPr="00CD677B" w:rsidTr="003F4D73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</w:p>
        </w:tc>
      </w:tr>
      <w:tr w:rsidR="00CD677B" w:rsidRPr="00CD677B" w:rsidTr="003F4D73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3F4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Соревнование </w:t>
            </w:r>
          </w:p>
        </w:tc>
      </w:tr>
      <w:tr w:rsidR="00CD677B" w:rsidRPr="00CD677B" w:rsidTr="003F4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CD677B" w:rsidRPr="00CD677B" w:rsidTr="003F4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0"/>
          <w:szCs w:val="24"/>
          <w:lang w:eastAsia="ar-SA"/>
        </w:rPr>
        <w:t>УЧЕБНО – ТЕМАТИЧЕСКИЙ 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proofErr w:type="spellStart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«По дорожкам здоровья»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3 </w:t>
      </w:r>
      <w:proofErr w:type="gramStart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классов(</w:t>
      </w:r>
      <w:proofErr w:type="gramEnd"/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34 часа)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час в неделю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900"/>
        <w:gridCol w:w="1080"/>
        <w:gridCol w:w="727"/>
        <w:gridCol w:w="1253"/>
      </w:tblGrid>
      <w:tr w:rsidR="00CD677B" w:rsidRPr="00CD677B" w:rsidTr="00963D4D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963D4D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выездные занятия, стажировки, деловые игры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</w:tr>
      <w:tr w:rsidR="00CD677B" w:rsidRPr="00CD677B" w:rsidTr="00963D4D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«Смак»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–залог физического и психологического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Вредные микробы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«Чудесный сундучок»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963D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и здоровье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мозг и его волшебные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Солнце, воздух и вода наши лучшие друзья.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«Природа – источник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здоровье в моих руках»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</w:t>
            </w: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Спектакль С.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Преображнский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Капризка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«Бесценный дар- зрение».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«Спасатели , вперёд!»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виктории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Шарль Перро «Красная шапочка»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 жизнь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«Дальше, быстрее, выше»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 конкурс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Разго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-вор о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-ном питании»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моих увлечений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 лучше, чем зло, зависть, жадность.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 Пушкин «Сказка о рыбаке и рыбке»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 практическая конференция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«Не зная броду, не суйся в воду»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0"/>
          <w:szCs w:val="24"/>
          <w:lang w:eastAsia="ar-SA"/>
        </w:rPr>
        <w:t>УЧЕБНЫЙ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</w:t>
      </w:r>
      <w:proofErr w:type="spellStart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«Я, ты, он, она - мы здоровая семья»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Категория слушателей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обучающиеся 4 класса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Режим занятий: 1 час в неделю</w:t>
      </w:r>
    </w:p>
    <w:tbl>
      <w:tblPr>
        <w:tblW w:w="1038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567"/>
        <w:gridCol w:w="996"/>
        <w:gridCol w:w="1013"/>
        <w:gridCol w:w="1310"/>
        <w:gridCol w:w="1746"/>
      </w:tblGrid>
      <w:tr w:rsidR="00CD677B" w:rsidRPr="00CD677B" w:rsidTr="00963D4D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963D4D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Круглый стол</w:t>
            </w:r>
          </w:p>
        </w:tc>
      </w:tr>
      <w:tr w:rsidR="00CD677B" w:rsidRPr="00CD677B" w:rsidTr="00963D4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963D4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</w:tr>
      <w:tr w:rsidR="00CD677B" w:rsidRPr="00CD677B" w:rsidTr="00963D4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Игра- викторина</w:t>
            </w:r>
          </w:p>
        </w:tc>
      </w:tr>
      <w:tr w:rsidR="00CD677B" w:rsidRPr="00CD677B" w:rsidTr="00963D4D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«Разговор о правильном питании» </w:t>
            </w:r>
          </w:p>
        </w:tc>
      </w:tr>
      <w:tr w:rsidR="00CD677B" w:rsidRPr="00CD677B" w:rsidTr="00963D4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Научно- практическая конференция</w:t>
            </w:r>
          </w:p>
        </w:tc>
      </w:tr>
      <w:tr w:rsidR="00CD677B" w:rsidRPr="00CD677B" w:rsidTr="00963D4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Книга здоровья </w:t>
            </w:r>
          </w:p>
        </w:tc>
      </w:tr>
      <w:tr w:rsidR="00CD677B" w:rsidRPr="00CD677B" w:rsidTr="00963D4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0"/>
          <w:szCs w:val="24"/>
          <w:lang w:eastAsia="ar-SA"/>
        </w:rPr>
        <w:t>УЧЕБНО – ТЕМАТИЧЕСКИЙ  ПЛАН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proofErr w:type="spellStart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Здоровейка</w:t>
      </w:r>
      <w:proofErr w:type="spellEnd"/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 класс</w:t>
      </w: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«Я, ты, он, она - мы здоровая семья»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обучающиеся 4 классов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D67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час в неделю</w:t>
      </w:r>
    </w:p>
    <w:p w:rsidR="00963D4D" w:rsidRPr="00CD677B" w:rsidRDefault="00963D4D" w:rsidP="003735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900"/>
        <w:gridCol w:w="1080"/>
        <w:gridCol w:w="727"/>
        <w:gridCol w:w="1253"/>
      </w:tblGrid>
      <w:tr w:rsidR="00CD677B" w:rsidRPr="00CD677B" w:rsidTr="00963D4D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Форма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</w:tr>
      <w:tr w:rsidR="00CD677B" w:rsidRPr="00CD677B" w:rsidTr="00963D4D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выездные занятия, стажировки, деловые игры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практи-ческие</w:t>
            </w:r>
            <w:proofErr w:type="spellEnd"/>
            <w:proofErr w:type="gram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D" w:rsidRPr="00CD677B" w:rsidRDefault="00963D4D" w:rsidP="0037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«Здоровье и здоровый образ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личной гигиены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Физическая активность и здоровье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За круглым столом</w:t>
            </w:r>
          </w:p>
        </w:tc>
      </w:tr>
      <w:tr w:rsidR="00CD677B" w:rsidRPr="00CD677B" w:rsidTr="00963D4D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необходимое условие для жизни человека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Здоровая пища для всей семьи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питались в стародавние времена  и питание нашего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Секреты здорового питания. Рацион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«Богатырская силушка»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</w:tr>
      <w:tr w:rsidR="00CD677B" w:rsidRPr="00CD677B" w:rsidTr="00963D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Домашняя аптечка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за здоровый образ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Марафон «Сколько стоит твоё здоровье»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«Береги зрение смолоду».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избежать искривления позвоночника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Отдых для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Умеем ли мы отвечать за своё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</w:t>
            </w:r>
            <w:proofErr w:type="spellEnd"/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</w:t>
            </w:r>
          </w:p>
        </w:tc>
      </w:tr>
      <w:tr w:rsidR="00CD677B" w:rsidRPr="00CD677B" w:rsidTr="00963D4D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здоровьем дорожим – соблюдая свой режим»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«Класс не улица ребята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запомнить это надо!»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«Спеши делать добро»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дружба? Как дружить в школе?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Делу время , потехе 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 - викторина</w:t>
            </w: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CD677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болезней не бояться, надо спортом заниматься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«За здоровый образ жизни» 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 С.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Преображенский «Огородники»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 конкурс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Разго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-вор о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-ном питании»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Размышление о жизненном опыте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Школа и моё настроение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 практическая конференция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«Мой горизонт»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Гордо реет флаг здоровья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</w:t>
            </w: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Диагностика.</w:t>
            </w:r>
          </w:p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Книга здоровья</w:t>
            </w:r>
          </w:p>
        </w:tc>
      </w:tr>
      <w:tr w:rsidR="00CD677B" w:rsidRPr="00CD677B" w:rsidTr="00963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D" w:rsidRPr="00CD677B" w:rsidRDefault="00963D4D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CD677B" w:rsidRDefault="00963D4D" w:rsidP="003735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3D4D" w:rsidRPr="00CD677B" w:rsidRDefault="00963D4D" w:rsidP="00963D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963D4D" w:rsidRPr="00CD677B" w:rsidSect="003F4D73">
          <w:headerReference w:type="default" r:id="rId7"/>
          <w:pgSz w:w="11906" w:h="16838"/>
          <w:pgMar w:top="131" w:right="850" w:bottom="567" w:left="851" w:header="140" w:footer="708" w:gutter="0"/>
          <w:pgNumType w:start="1"/>
          <w:cols w:space="708"/>
          <w:titlePg/>
          <w:docGrid w:linePitch="360"/>
        </w:sectPr>
      </w:pPr>
    </w:p>
    <w:p w:rsidR="00DE1E51" w:rsidRPr="00CD677B" w:rsidRDefault="00DE1E51" w:rsidP="00DE1E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 – ТЕМАТИЧЕСКОЕ ПЛАНИРОВАНИЕ</w:t>
      </w: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</w:p>
    <w:p w:rsidR="00DE1E51" w:rsidRPr="00CD677B" w:rsidRDefault="00DE1E51" w:rsidP="00DE1E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CD67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3 класс</w:t>
      </w:r>
      <w:r w:rsidRPr="00CD67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850"/>
        <w:gridCol w:w="7655"/>
      </w:tblGrid>
      <w:tr w:rsidR="00CD677B" w:rsidRPr="00CD677B" w:rsidTr="00373537">
        <w:trPr>
          <w:cantSplit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реализации</w:t>
            </w:r>
          </w:p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</w:tr>
      <w:tr w:rsidR="00CD677B" w:rsidRPr="00CD677B" w:rsidTr="00373537">
        <w:trPr>
          <w:cantSplit/>
          <w:trHeight w:val="1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677B" w:rsidRPr="00CD677B" w:rsidTr="00373537">
        <w:trPr>
          <w:trHeight w:val="40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</w:tr>
      <w:tr w:rsidR="00CD677B" w:rsidRPr="00CD677B" w:rsidTr="00373537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</w:t>
            </w:r>
          </w:p>
        </w:tc>
      </w:tr>
      <w:tr w:rsidR="00CD677B" w:rsidRPr="00CD677B" w:rsidTr="00373537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521D9F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Личная гигиена.</w:t>
            </w:r>
          </w:p>
        </w:tc>
      </w:tr>
      <w:tr w:rsidR="00CD677B" w:rsidRPr="00CD677B" w:rsidTr="00373537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521D9F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26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D677B" w:rsidRPr="00CD677B" w:rsidTr="00373537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521D9F" w:rsidRDefault="00521D9F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</w:t>
            </w:r>
            <w:r w:rsidR="007345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здоровья».</w:t>
            </w:r>
          </w:p>
        </w:tc>
      </w:tr>
      <w:tr w:rsidR="00CD677B" w:rsidRPr="00CD677B" w:rsidTr="00373537">
        <w:trPr>
          <w:trHeight w:val="26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</w:tr>
      <w:tr w:rsidR="00CD677B" w:rsidRPr="00CD677B" w:rsidTr="00373537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«Смак».</w:t>
            </w:r>
          </w:p>
        </w:tc>
      </w:tr>
      <w:tr w:rsidR="00CD677B" w:rsidRPr="00CD677B" w:rsidTr="00373537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7345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7345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–залог физического и психологического здоровья.</w:t>
            </w:r>
          </w:p>
        </w:tc>
      </w:tr>
      <w:tr w:rsidR="00CD677B" w:rsidRPr="00CD677B" w:rsidTr="00373537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24</w:t>
            </w:r>
            <w:r w:rsidR="00DE1E51"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Вредные микробы.</w:t>
            </w:r>
          </w:p>
        </w:tc>
      </w:tr>
      <w:tr w:rsidR="00CD677B" w:rsidRPr="00CD677B" w:rsidTr="00373537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CD677B" w:rsidRPr="00CD677B" w:rsidTr="0037353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14</w:t>
            </w:r>
            <w:r w:rsidR="00DE1E51"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«Чудесный сундучок».</w:t>
            </w:r>
          </w:p>
        </w:tc>
      </w:tr>
      <w:tr w:rsidR="00CD677B" w:rsidRPr="00CD677B" w:rsidTr="00373537">
        <w:trPr>
          <w:trHeight w:val="27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</w:tr>
      <w:tr w:rsidR="00CD677B" w:rsidRPr="00CD677B" w:rsidTr="0037353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и здоровье.</w:t>
            </w:r>
          </w:p>
        </w:tc>
      </w:tr>
      <w:tr w:rsidR="00CD677B" w:rsidRPr="00CD677B" w:rsidTr="0037353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7345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7345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мозг и его волшебные действия.</w:t>
            </w:r>
          </w:p>
        </w:tc>
      </w:tr>
      <w:tr w:rsidR="00CD677B" w:rsidRPr="00CD677B" w:rsidTr="00373537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День здоровья. 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здоровым».</w:t>
            </w:r>
          </w:p>
        </w:tc>
      </w:tr>
      <w:tr w:rsidR="00CD677B" w:rsidRPr="00CD677B" w:rsidTr="00373537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Солнце, воздух и вода наши лучшие друзья.</w:t>
            </w:r>
          </w:p>
        </w:tc>
      </w:tr>
      <w:tr w:rsidR="00CD677B" w:rsidRPr="00CD677B" w:rsidTr="00373537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7345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7345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</w:tr>
      <w:tr w:rsidR="00CD677B" w:rsidRPr="00CD677B" w:rsidTr="00373537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«Природа – источник здоровья».</w:t>
            </w:r>
          </w:p>
        </w:tc>
      </w:tr>
      <w:tr w:rsidR="00CD677B" w:rsidRPr="00CD677B" w:rsidTr="0037353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здоровье в моих руках».</w:t>
            </w:r>
          </w:p>
        </w:tc>
      </w:tr>
      <w:tr w:rsidR="00CD677B" w:rsidRPr="00CD677B" w:rsidTr="00373537">
        <w:trPr>
          <w:trHeight w:val="9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</w:tr>
      <w:tr w:rsidR="00734591" w:rsidRPr="00CD677B" w:rsidTr="0037353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внешний вид –залог здоровья.</w:t>
            </w:r>
          </w:p>
        </w:tc>
      </w:tr>
      <w:tr w:rsidR="00734591" w:rsidRPr="00CD677B" w:rsidTr="00373537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734591" w:rsidRPr="00CD677B" w:rsidTr="00373537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Спектакль С. Преображенский «</w:t>
            </w:r>
            <w:proofErr w:type="spellStart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Капризка</w:t>
            </w:r>
            <w:proofErr w:type="spellEnd"/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734591" w:rsidRPr="00CD677B" w:rsidTr="00373537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«Бесценный дар- зрение».</w:t>
            </w:r>
          </w:p>
        </w:tc>
      </w:tr>
      <w:tr w:rsidR="00734591" w:rsidRPr="00CD677B" w:rsidTr="0037353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осанки.</w:t>
            </w:r>
          </w:p>
        </w:tc>
      </w:tr>
      <w:tr w:rsidR="00CD677B" w:rsidRPr="00CD677B" w:rsidTr="00373537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«Спасатели , вперёд!»</w:t>
            </w:r>
          </w:p>
        </w:tc>
      </w:tr>
      <w:tr w:rsidR="00CD677B" w:rsidRPr="00CD677B" w:rsidTr="00373537">
        <w:trPr>
          <w:trHeight w:val="20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</w:p>
        </w:tc>
      </w:tr>
      <w:tr w:rsidR="00CD677B" w:rsidRPr="00CD677B" w:rsidTr="00373537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7345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7345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Шарль Перро «Красная шапочка».</w:t>
            </w:r>
          </w:p>
        </w:tc>
      </w:tr>
      <w:tr w:rsidR="00734591" w:rsidRPr="00CD677B" w:rsidTr="00373537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 жизнь.</w:t>
            </w:r>
          </w:p>
        </w:tc>
      </w:tr>
      <w:tr w:rsidR="00734591" w:rsidRPr="00CD677B" w:rsidTr="00373537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День здоровья. </w:t>
            </w: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«Дальше, быстрее, выше».</w:t>
            </w:r>
          </w:p>
        </w:tc>
      </w:tr>
      <w:tr w:rsidR="00CD677B" w:rsidRPr="00CD677B" w:rsidTr="00373537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вкусности.</w:t>
            </w:r>
          </w:p>
        </w:tc>
      </w:tr>
      <w:tr w:rsidR="00CD677B" w:rsidRPr="00CD677B" w:rsidTr="0037353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</w:tr>
      <w:tr w:rsidR="00734591" w:rsidRPr="00CD677B" w:rsidTr="003735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моих увлечений.</w:t>
            </w:r>
          </w:p>
        </w:tc>
      </w:tr>
      <w:tr w:rsidR="00734591" w:rsidRPr="00CD677B" w:rsidTr="003735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профилактика.</w:t>
            </w:r>
          </w:p>
        </w:tc>
      </w:tr>
      <w:tr w:rsidR="00734591" w:rsidRPr="00CD677B" w:rsidTr="00373537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 лучше, чем зло, зависть, жадность.</w:t>
            </w:r>
          </w:p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спектакль. А.С. Пушкин «Сказка о рыбаке и рыбке».</w:t>
            </w:r>
          </w:p>
        </w:tc>
      </w:tr>
      <w:tr w:rsidR="00CD677B" w:rsidRPr="00CD677B" w:rsidTr="0037353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  <w:r w:rsidR="00DE1E5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мире интересного.</w:t>
            </w:r>
          </w:p>
        </w:tc>
      </w:tr>
      <w:tr w:rsidR="00CD677B" w:rsidRPr="00CD677B" w:rsidTr="0037353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</w:tr>
      <w:tr w:rsidR="00734591" w:rsidRPr="00CD677B" w:rsidTr="003735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373537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</w:tr>
      <w:tr w:rsidR="00734591" w:rsidRPr="00CD677B" w:rsidTr="003735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373537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  <w:r w:rsidR="0073459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человека.</w:t>
            </w:r>
          </w:p>
        </w:tc>
      </w:tr>
      <w:tr w:rsidR="00734591" w:rsidRPr="00CD677B" w:rsidTr="003735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373537" w:rsidP="003735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  <w:r w:rsidR="00734591"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1" w:rsidRPr="00CD677B" w:rsidRDefault="0073459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«Не зная броду, не суйся в воду».</w:t>
            </w:r>
          </w:p>
        </w:tc>
      </w:tr>
      <w:tr w:rsidR="00CD677B" w:rsidRPr="00CD677B" w:rsidTr="0037353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1" w:rsidRPr="00CD677B" w:rsidRDefault="00DE1E51" w:rsidP="00DE1E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достигли.</w:t>
            </w:r>
          </w:p>
        </w:tc>
      </w:tr>
    </w:tbl>
    <w:p w:rsidR="00DE1E51" w:rsidRPr="00CD677B" w:rsidRDefault="00DE1E51" w:rsidP="00DE1E5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1E51" w:rsidRPr="00CD677B" w:rsidRDefault="00DE1E51" w:rsidP="00DE1E5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D4D" w:rsidRPr="00CD677B" w:rsidRDefault="00963D4D" w:rsidP="00963D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963D4D" w:rsidRPr="00CD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3D" w:rsidRDefault="00FB143D">
      <w:pPr>
        <w:spacing w:after="0" w:line="240" w:lineRule="auto"/>
      </w:pPr>
      <w:r>
        <w:separator/>
      </w:r>
    </w:p>
  </w:endnote>
  <w:endnote w:type="continuationSeparator" w:id="0">
    <w:p w:rsidR="00FB143D" w:rsidRDefault="00FB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3D" w:rsidRDefault="00FB143D">
      <w:pPr>
        <w:spacing w:after="0" w:line="240" w:lineRule="auto"/>
      </w:pPr>
      <w:r>
        <w:separator/>
      </w:r>
    </w:p>
  </w:footnote>
  <w:footnote w:type="continuationSeparator" w:id="0">
    <w:p w:rsidR="00FB143D" w:rsidRDefault="00FB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37" w:rsidRDefault="00373537">
    <w:pPr>
      <w:pStyle w:val="a7"/>
      <w:jc w:val="center"/>
    </w:pPr>
  </w:p>
  <w:p w:rsidR="00373537" w:rsidRDefault="003735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 w15:restartNumberingAfterBreak="0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8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20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8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9"/>
  </w:num>
  <w:num w:numId="17">
    <w:abstractNumId w:val="3"/>
  </w:num>
  <w:num w:numId="18">
    <w:abstractNumId w:val="4"/>
  </w:num>
  <w:num w:numId="19">
    <w:abstractNumId w:val="22"/>
  </w:num>
  <w:num w:numId="20">
    <w:abstractNumId w:val="23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16"/>
  </w:num>
  <w:num w:numId="26">
    <w:abstractNumId w:val="21"/>
  </w:num>
  <w:num w:numId="27">
    <w:abstractNumId w:val="2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0"/>
  </w:num>
  <w:num w:numId="3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E"/>
    <w:rsid w:val="0003703D"/>
    <w:rsid w:val="000C4D59"/>
    <w:rsid w:val="002B29AF"/>
    <w:rsid w:val="0033738B"/>
    <w:rsid w:val="00373537"/>
    <w:rsid w:val="003F4D73"/>
    <w:rsid w:val="00521D9F"/>
    <w:rsid w:val="00555113"/>
    <w:rsid w:val="006921A0"/>
    <w:rsid w:val="006A15B6"/>
    <w:rsid w:val="00734591"/>
    <w:rsid w:val="007571BE"/>
    <w:rsid w:val="00783E2E"/>
    <w:rsid w:val="0081728C"/>
    <w:rsid w:val="0082694E"/>
    <w:rsid w:val="008F024E"/>
    <w:rsid w:val="008F7825"/>
    <w:rsid w:val="00963D4D"/>
    <w:rsid w:val="009D194D"/>
    <w:rsid w:val="00B143C7"/>
    <w:rsid w:val="00B551C0"/>
    <w:rsid w:val="00C70E98"/>
    <w:rsid w:val="00CD677B"/>
    <w:rsid w:val="00DE1E51"/>
    <w:rsid w:val="00E35A4B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FF40"/>
  <w15:docId w15:val="{EFAEC340-8CC3-46C1-838E-C8E9031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D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63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963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D4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3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D4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63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4D"/>
  </w:style>
  <w:style w:type="character" w:styleId="a3">
    <w:name w:val="Hyperlink"/>
    <w:basedOn w:val="a0"/>
    <w:uiPriority w:val="99"/>
    <w:semiHidden/>
    <w:unhideWhenUsed/>
    <w:rsid w:val="00963D4D"/>
    <w:rPr>
      <w:color w:val="0000FF"/>
      <w:u w:val="single"/>
    </w:rPr>
  </w:style>
  <w:style w:type="table" w:styleId="a4">
    <w:name w:val="Table Grid"/>
    <w:basedOn w:val="a1"/>
    <w:uiPriority w:val="59"/>
    <w:rsid w:val="00963D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96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3D4D"/>
  </w:style>
  <w:style w:type="numbering" w:customStyle="1" w:styleId="111">
    <w:name w:val="Нет списка111"/>
    <w:next w:val="a2"/>
    <w:uiPriority w:val="99"/>
    <w:semiHidden/>
    <w:unhideWhenUsed/>
    <w:rsid w:val="00963D4D"/>
  </w:style>
  <w:style w:type="character" w:styleId="a5">
    <w:name w:val="FollowedHyperlink"/>
    <w:uiPriority w:val="99"/>
    <w:semiHidden/>
    <w:unhideWhenUsed/>
    <w:rsid w:val="00963D4D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3D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63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3D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63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63D4D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963D4D"/>
    <w:rPr>
      <w:rFonts w:ascii="Calibri" w:eastAsia="Times New Roman" w:hAnsi="Calibri" w:cs="Calibri"/>
    </w:rPr>
  </w:style>
  <w:style w:type="paragraph" w:styleId="ad">
    <w:name w:val="List"/>
    <w:basedOn w:val="ab"/>
    <w:uiPriority w:val="99"/>
    <w:semiHidden/>
    <w:unhideWhenUsed/>
    <w:rsid w:val="00963D4D"/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963D4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63D4D"/>
    <w:rPr>
      <w:rFonts w:ascii="Calibri" w:eastAsia="Calibri" w:hAnsi="Calibri" w:cs="Calibri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963D4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963D4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63D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63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3D4D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3D4D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963D4D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3D4D"/>
    <w:rPr>
      <w:rFonts w:ascii="Calibri" w:eastAsia="Times New Roman" w:hAnsi="Calibri" w:cs="Calibri"/>
    </w:rPr>
  </w:style>
  <w:style w:type="paragraph" w:styleId="af2">
    <w:name w:val="Balloon Text"/>
    <w:basedOn w:val="a"/>
    <w:link w:val="af3"/>
    <w:uiPriority w:val="99"/>
    <w:semiHidden/>
    <w:unhideWhenUsed/>
    <w:rsid w:val="00963D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3D4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63D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5">
    <w:name w:val="List Paragraph"/>
    <w:basedOn w:val="a"/>
    <w:uiPriority w:val="34"/>
    <w:qFormat/>
    <w:rsid w:val="00963D4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locked/>
    <w:rsid w:val="00963D4D"/>
    <w:rPr>
      <w:rFonts w:ascii="Calibri" w:hAnsi="Calibri" w:cs="Calibri"/>
    </w:rPr>
  </w:style>
  <w:style w:type="paragraph" w:customStyle="1" w:styleId="13">
    <w:name w:val="Без интервала1"/>
    <w:link w:val="NoSpacingChar"/>
    <w:rsid w:val="00963D4D"/>
    <w:pPr>
      <w:spacing w:after="0" w:line="240" w:lineRule="auto"/>
    </w:pPr>
    <w:rPr>
      <w:rFonts w:ascii="Calibri" w:hAnsi="Calibri" w:cs="Calibri"/>
    </w:rPr>
  </w:style>
  <w:style w:type="paragraph" w:customStyle="1" w:styleId="14">
    <w:name w:val="Заголовок1"/>
    <w:basedOn w:val="a"/>
    <w:next w:val="ab"/>
    <w:uiPriority w:val="99"/>
    <w:rsid w:val="00963D4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963D4D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963D4D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6">
    <w:name w:val="Содержимое таблицы"/>
    <w:basedOn w:val="a"/>
    <w:uiPriority w:val="99"/>
    <w:rsid w:val="00963D4D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7">
    <w:name w:val="Заголовок таблицы"/>
    <w:basedOn w:val="af6"/>
    <w:uiPriority w:val="99"/>
    <w:rsid w:val="00963D4D"/>
    <w:pPr>
      <w:jc w:val="center"/>
    </w:pPr>
    <w:rPr>
      <w:b/>
      <w:bCs/>
    </w:rPr>
  </w:style>
  <w:style w:type="paragraph" w:customStyle="1" w:styleId="17">
    <w:name w:val="Обычный1"/>
    <w:uiPriority w:val="99"/>
    <w:rsid w:val="00963D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7">
    <w:name w:val="style17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3">
    <w:name w:val="c10c23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a"/>
    <w:basedOn w:val="a"/>
    <w:uiPriority w:val="99"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ndnote reference"/>
    <w:semiHidden/>
    <w:unhideWhenUsed/>
    <w:rsid w:val="00963D4D"/>
    <w:rPr>
      <w:vertAlign w:val="superscript"/>
    </w:rPr>
  </w:style>
  <w:style w:type="character" w:customStyle="1" w:styleId="18">
    <w:name w:val="Подзаголовок Знак1"/>
    <w:uiPriority w:val="11"/>
    <w:rsid w:val="00963D4D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WW8Num1z0">
    <w:name w:val="WW8Num1z0"/>
    <w:rsid w:val="00963D4D"/>
    <w:rPr>
      <w:rFonts w:ascii="Wingdings" w:hAnsi="Wingdings" w:hint="default"/>
    </w:rPr>
  </w:style>
  <w:style w:type="character" w:customStyle="1" w:styleId="WW8Num1z1">
    <w:name w:val="WW8Num1z1"/>
    <w:rsid w:val="00963D4D"/>
    <w:rPr>
      <w:rFonts w:ascii="Courier New" w:hAnsi="Courier New" w:cs="Courier New" w:hint="default"/>
    </w:rPr>
  </w:style>
  <w:style w:type="character" w:customStyle="1" w:styleId="WW8Num1z3">
    <w:name w:val="WW8Num1z3"/>
    <w:rsid w:val="00963D4D"/>
    <w:rPr>
      <w:rFonts w:ascii="Symbol" w:hAnsi="Symbol" w:hint="default"/>
    </w:rPr>
  </w:style>
  <w:style w:type="character" w:customStyle="1" w:styleId="WW8Num2z0">
    <w:name w:val="WW8Num2z0"/>
    <w:rsid w:val="00963D4D"/>
    <w:rPr>
      <w:rFonts w:ascii="Wingdings" w:hAnsi="Wingdings" w:hint="default"/>
    </w:rPr>
  </w:style>
  <w:style w:type="character" w:customStyle="1" w:styleId="WW8Num2z1">
    <w:name w:val="WW8Num2z1"/>
    <w:rsid w:val="00963D4D"/>
    <w:rPr>
      <w:rFonts w:ascii="Courier New" w:hAnsi="Courier New" w:cs="Courier New" w:hint="default"/>
    </w:rPr>
  </w:style>
  <w:style w:type="character" w:customStyle="1" w:styleId="WW8Num2z3">
    <w:name w:val="WW8Num2z3"/>
    <w:rsid w:val="00963D4D"/>
    <w:rPr>
      <w:rFonts w:ascii="Symbol" w:hAnsi="Symbol" w:hint="default"/>
    </w:rPr>
  </w:style>
  <w:style w:type="character" w:customStyle="1" w:styleId="WW8Num4z0">
    <w:name w:val="WW8Num4z0"/>
    <w:rsid w:val="00963D4D"/>
    <w:rPr>
      <w:rFonts w:ascii="Wingdings" w:hAnsi="Wingdings" w:hint="default"/>
    </w:rPr>
  </w:style>
  <w:style w:type="character" w:customStyle="1" w:styleId="WW8Num4z1">
    <w:name w:val="WW8Num4z1"/>
    <w:rsid w:val="00963D4D"/>
    <w:rPr>
      <w:rFonts w:ascii="Courier New" w:hAnsi="Courier New" w:cs="Courier New" w:hint="default"/>
    </w:rPr>
  </w:style>
  <w:style w:type="character" w:customStyle="1" w:styleId="WW8Num4z3">
    <w:name w:val="WW8Num4z3"/>
    <w:rsid w:val="00963D4D"/>
    <w:rPr>
      <w:rFonts w:ascii="Symbol" w:hAnsi="Symbol" w:hint="default"/>
    </w:rPr>
  </w:style>
  <w:style w:type="character" w:customStyle="1" w:styleId="WW8Num6z0">
    <w:name w:val="WW8Num6z0"/>
    <w:rsid w:val="00963D4D"/>
    <w:rPr>
      <w:rFonts w:ascii="Symbol" w:hAnsi="Symbol" w:hint="default"/>
    </w:rPr>
  </w:style>
  <w:style w:type="character" w:customStyle="1" w:styleId="WW8Num6z1">
    <w:name w:val="WW8Num6z1"/>
    <w:rsid w:val="00963D4D"/>
    <w:rPr>
      <w:rFonts w:ascii="Courier New" w:hAnsi="Courier New" w:cs="Courier New" w:hint="default"/>
    </w:rPr>
  </w:style>
  <w:style w:type="character" w:customStyle="1" w:styleId="WW8Num6z2">
    <w:name w:val="WW8Num6z2"/>
    <w:rsid w:val="00963D4D"/>
    <w:rPr>
      <w:rFonts w:ascii="Wingdings" w:hAnsi="Wingdings" w:hint="default"/>
    </w:rPr>
  </w:style>
  <w:style w:type="character" w:customStyle="1" w:styleId="WW8Num7z0">
    <w:name w:val="WW8Num7z0"/>
    <w:rsid w:val="00963D4D"/>
    <w:rPr>
      <w:rFonts w:ascii="Wingdings" w:hAnsi="Wingdings" w:hint="default"/>
    </w:rPr>
  </w:style>
  <w:style w:type="character" w:customStyle="1" w:styleId="WW8Num7z1">
    <w:name w:val="WW8Num7z1"/>
    <w:rsid w:val="00963D4D"/>
    <w:rPr>
      <w:rFonts w:ascii="Courier New" w:hAnsi="Courier New" w:cs="Courier New" w:hint="default"/>
    </w:rPr>
  </w:style>
  <w:style w:type="character" w:customStyle="1" w:styleId="WW8Num7z3">
    <w:name w:val="WW8Num7z3"/>
    <w:rsid w:val="00963D4D"/>
    <w:rPr>
      <w:rFonts w:ascii="Symbol" w:hAnsi="Symbol" w:hint="default"/>
    </w:rPr>
  </w:style>
  <w:style w:type="character" w:customStyle="1" w:styleId="WW8Num8z0">
    <w:name w:val="WW8Num8z0"/>
    <w:rsid w:val="00963D4D"/>
    <w:rPr>
      <w:rFonts w:ascii="Symbol" w:hAnsi="Symbol" w:hint="default"/>
    </w:rPr>
  </w:style>
  <w:style w:type="character" w:customStyle="1" w:styleId="WW8Num8z1">
    <w:name w:val="WW8Num8z1"/>
    <w:rsid w:val="00963D4D"/>
    <w:rPr>
      <w:rFonts w:ascii="Courier New" w:hAnsi="Courier New" w:cs="Courier New" w:hint="default"/>
    </w:rPr>
  </w:style>
  <w:style w:type="character" w:customStyle="1" w:styleId="WW8Num8z2">
    <w:name w:val="WW8Num8z2"/>
    <w:rsid w:val="00963D4D"/>
    <w:rPr>
      <w:rFonts w:ascii="Wingdings" w:hAnsi="Wingdings" w:hint="default"/>
    </w:rPr>
  </w:style>
  <w:style w:type="character" w:customStyle="1" w:styleId="WW8Num10z0">
    <w:name w:val="WW8Num10z0"/>
    <w:rsid w:val="00963D4D"/>
    <w:rPr>
      <w:rFonts w:ascii="Symbol" w:hAnsi="Symbol" w:hint="default"/>
    </w:rPr>
  </w:style>
  <w:style w:type="character" w:customStyle="1" w:styleId="WW8Num10z1">
    <w:name w:val="WW8Num10z1"/>
    <w:rsid w:val="00963D4D"/>
    <w:rPr>
      <w:rFonts w:ascii="Courier New" w:hAnsi="Courier New" w:cs="Courier New" w:hint="default"/>
    </w:rPr>
  </w:style>
  <w:style w:type="character" w:customStyle="1" w:styleId="WW8Num10z2">
    <w:name w:val="WW8Num10z2"/>
    <w:rsid w:val="00963D4D"/>
    <w:rPr>
      <w:rFonts w:ascii="Wingdings" w:hAnsi="Wingdings" w:hint="default"/>
    </w:rPr>
  </w:style>
  <w:style w:type="character" w:customStyle="1" w:styleId="WW8Num11z0">
    <w:name w:val="WW8Num11z0"/>
    <w:rsid w:val="00963D4D"/>
    <w:rPr>
      <w:rFonts w:ascii="Wingdings" w:hAnsi="Wingdings" w:hint="default"/>
    </w:rPr>
  </w:style>
  <w:style w:type="character" w:customStyle="1" w:styleId="WW8Num11z1">
    <w:name w:val="WW8Num11z1"/>
    <w:rsid w:val="00963D4D"/>
    <w:rPr>
      <w:rFonts w:ascii="Courier New" w:hAnsi="Courier New" w:cs="Courier New" w:hint="default"/>
    </w:rPr>
  </w:style>
  <w:style w:type="character" w:customStyle="1" w:styleId="WW8Num11z3">
    <w:name w:val="WW8Num11z3"/>
    <w:rsid w:val="00963D4D"/>
    <w:rPr>
      <w:rFonts w:ascii="Symbol" w:hAnsi="Symbol" w:hint="default"/>
    </w:rPr>
  </w:style>
  <w:style w:type="character" w:customStyle="1" w:styleId="WW8Num12z0">
    <w:name w:val="WW8Num12z0"/>
    <w:rsid w:val="00963D4D"/>
    <w:rPr>
      <w:rFonts w:ascii="Wingdings" w:hAnsi="Wingdings" w:hint="default"/>
    </w:rPr>
  </w:style>
  <w:style w:type="character" w:customStyle="1" w:styleId="WW8Num12z1">
    <w:name w:val="WW8Num12z1"/>
    <w:rsid w:val="00963D4D"/>
    <w:rPr>
      <w:rFonts w:ascii="Courier New" w:hAnsi="Courier New" w:cs="Courier New" w:hint="default"/>
    </w:rPr>
  </w:style>
  <w:style w:type="character" w:customStyle="1" w:styleId="WW8Num12z3">
    <w:name w:val="WW8Num12z3"/>
    <w:rsid w:val="00963D4D"/>
    <w:rPr>
      <w:rFonts w:ascii="Symbol" w:hAnsi="Symbol" w:hint="default"/>
    </w:rPr>
  </w:style>
  <w:style w:type="character" w:customStyle="1" w:styleId="WW8Num14z0">
    <w:name w:val="WW8Num14z0"/>
    <w:rsid w:val="00963D4D"/>
    <w:rPr>
      <w:rFonts w:ascii="Wingdings" w:hAnsi="Wingdings" w:hint="default"/>
    </w:rPr>
  </w:style>
  <w:style w:type="character" w:customStyle="1" w:styleId="WW8Num14z1">
    <w:name w:val="WW8Num14z1"/>
    <w:rsid w:val="00963D4D"/>
    <w:rPr>
      <w:rFonts w:ascii="Courier New" w:hAnsi="Courier New" w:cs="Courier New" w:hint="default"/>
    </w:rPr>
  </w:style>
  <w:style w:type="character" w:customStyle="1" w:styleId="WW8Num14z3">
    <w:name w:val="WW8Num14z3"/>
    <w:rsid w:val="00963D4D"/>
    <w:rPr>
      <w:rFonts w:ascii="Symbol" w:hAnsi="Symbol" w:hint="default"/>
    </w:rPr>
  </w:style>
  <w:style w:type="character" w:customStyle="1" w:styleId="WW8Num15z0">
    <w:name w:val="WW8Num15z0"/>
    <w:rsid w:val="00963D4D"/>
    <w:rPr>
      <w:rFonts w:ascii="Wingdings" w:hAnsi="Wingdings" w:hint="default"/>
    </w:rPr>
  </w:style>
  <w:style w:type="character" w:customStyle="1" w:styleId="WW8Num15z1">
    <w:name w:val="WW8Num15z1"/>
    <w:rsid w:val="00963D4D"/>
    <w:rPr>
      <w:rFonts w:ascii="Courier New" w:hAnsi="Courier New" w:cs="Courier New" w:hint="default"/>
    </w:rPr>
  </w:style>
  <w:style w:type="character" w:customStyle="1" w:styleId="WW8Num15z3">
    <w:name w:val="WW8Num15z3"/>
    <w:rsid w:val="00963D4D"/>
    <w:rPr>
      <w:rFonts w:ascii="Symbol" w:hAnsi="Symbol" w:hint="default"/>
    </w:rPr>
  </w:style>
  <w:style w:type="character" w:customStyle="1" w:styleId="WW8Num19z0">
    <w:name w:val="WW8Num19z0"/>
    <w:rsid w:val="00963D4D"/>
    <w:rPr>
      <w:rFonts w:ascii="Wingdings" w:hAnsi="Wingdings" w:hint="default"/>
    </w:rPr>
  </w:style>
  <w:style w:type="character" w:customStyle="1" w:styleId="WW8Num19z1">
    <w:name w:val="WW8Num19z1"/>
    <w:rsid w:val="00963D4D"/>
    <w:rPr>
      <w:rFonts w:ascii="Courier New" w:hAnsi="Courier New" w:cs="Courier New" w:hint="default"/>
    </w:rPr>
  </w:style>
  <w:style w:type="character" w:customStyle="1" w:styleId="WW8Num19z3">
    <w:name w:val="WW8Num19z3"/>
    <w:rsid w:val="00963D4D"/>
    <w:rPr>
      <w:rFonts w:ascii="Symbol" w:hAnsi="Symbol" w:hint="default"/>
    </w:rPr>
  </w:style>
  <w:style w:type="character" w:customStyle="1" w:styleId="WW8Num21z0">
    <w:name w:val="WW8Num21z0"/>
    <w:rsid w:val="00963D4D"/>
    <w:rPr>
      <w:rFonts w:ascii="Wingdings" w:hAnsi="Wingdings" w:hint="default"/>
    </w:rPr>
  </w:style>
  <w:style w:type="character" w:customStyle="1" w:styleId="WW8Num21z1">
    <w:name w:val="WW8Num21z1"/>
    <w:rsid w:val="00963D4D"/>
    <w:rPr>
      <w:rFonts w:ascii="Courier New" w:hAnsi="Courier New" w:cs="Courier New" w:hint="default"/>
    </w:rPr>
  </w:style>
  <w:style w:type="character" w:customStyle="1" w:styleId="WW8Num21z3">
    <w:name w:val="WW8Num21z3"/>
    <w:rsid w:val="00963D4D"/>
    <w:rPr>
      <w:rFonts w:ascii="Symbol" w:hAnsi="Symbol" w:hint="default"/>
    </w:rPr>
  </w:style>
  <w:style w:type="character" w:customStyle="1" w:styleId="WW8Num22z0">
    <w:name w:val="WW8Num22z0"/>
    <w:rsid w:val="00963D4D"/>
    <w:rPr>
      <w:rFonts w:ascii="Wingdings" w:hAnsi="Wingdings" w:hint="default"/>
    </w:rPr>
  </w:style>
  <w:style w:type="character" w:customStyle="1" w:styleId="WW8Num22z1">
    <w:name w:val="WW8Num22z1"/>
    <w:rsid w:val="00963D4D"/>
    <w:rPr>
      <w:rFonts w:ascii="Courier New" w:hAnsi="Courier New" w:cs="Courier New" w:hint="default"/>
    </w:rPr>
  </w:style>
  <w:style w:type="character" w:customStyle="1" w:styleId="WW8Num22z3">
    <w:name w:val="WW8Num22z3"/>
    <w:rsid w:val="00963D4D"/>
    <w:rPr>
      <w:rFonts w:ascii="Symbol" w:hAnsi="Symbol" w:hint="default"/>
    </w:rPr>
  </w:style>
  <w:style w:type="character" w:customStyle="1" w:styleId="WW8Num24z0">
    <w:name w:val="WW8Num24z0"/>
    <w:rsid w:val="00963D4D"/>
    <w:rPr>
      <w:rFonts w:ascii="Wingdings" w:hAnsi="Wingdings" w:hint="default"/>
    </w:rPr>
  </w:style>
  <w:style w:type="character" w:customStyle="1" w:styleId="WW8Num24z1">
    <w:name w:val="WW8Num24z1"/>
    <w:rsid w:val="00963D4D"/>
    <w:rPr>
      <w:rFonts w:ascii="Courier New" w:hAnsi="Courier New" w:cs="Courier New" w:hint="default"/>
    </w:rPr>
  </w:style>
  <w:style w:type="character" w:customStyle="1" w:styleId="WW8Num24z3">
    <w:name w:val="WW8Num24z3"/>
    <w:rsid w:val="00963D4D"/>
    <w:rPr>
      <w:rFonts w:ascii="Symbol" w:hAnsi="Symbol" w:hint="default"/>
    </w:rPr>
  </w:style>
  <w:style w:type="character" w:customStyle="1" w:styleId="WW8Num25z0">
    <w:name w:val="WW8Num25z0"/>
    <w:rsid w:val="00963D4D"/>
    <w:rPr>
      <w:rFonts w:ascii="Wingdings" w:hAnsi="Wingdings" w:hint="default"/>
    </w:rPr>
  </w:style>
  <w:style w:type="character" w:customStyle="1" w:styleId="WW8Num25z1">
    <w:name w:val="WW8Num25z1"/>
    <w:rsid w:val="00963D4D"/>
    <w:rPr>
      <w:rFonts w:ascii="Courier New" w:hAnsi="Courier New" w:cs="Courier New" w:hint="default"/>
    </w:rPr>
  </w:style>
  <w:style w:type="character" w:customStyle="1" w:styleId="WW8Num25z3">
    <w:name w:val="WW8Num25z3"/>
    <w:rsid w:val="00963D4D"/>
    <w:rPr>
      <w:rFonts w:ascii="Symbol" w:hAnsi="Symbol" w:hint="default"/>
    </w:rPr>
  </w:style>
  <w:style w:type="character" w:customStyle="1" w:styleId="WW8Num27z0">
    <w:name w:val="WW8Num27z0"/>
    <w:rsid w:val="00963D4D"/>
    <w:rPr>
      <w:rFonts w:ascii="Wingdings" w:hAnsi="Wingdings" w:hint="default"/>
    </w:rPr>
  </w:style>
  <w:style w:type="character" w:customStyle="1" w:styleId="WW8Num27z1">
    <w:name w:val="WW8Num27z1"/>
    <w:rsid w:val="00963D4D"/>
    <w:rPr>
      <w:rFonts w:ascii="Courier New" w:hAnsi="Courier New" w:cs="Courier New" w:hint="default"/>
    </w:rPr>
  </w:style>
  <w:style w:type="character" w:customStyle="1" w:styleId="WW8Num27z3">
    <w:name w:val="WW8Num27z3"/>
    <w:rsid w:val="00963D4D"/>
    <w:rPr>
      <w:rFonts w:ascii="Symbol" w:hAnsi="Symbol" w:hint="default"/>
    </w:rPr>
  </w:style>
  <w:style w:type="character" w:customStyle="1" w:styleId="WW8Num28z0">
    <w:name w:val="WW8Num28z0"/>
    <w:rsid w:val="00963D4D"/>
    <w:rPr>
      <w:rFonts w:ascii="Wingdings" w:hAnsi="Wingdings" w:hint="default"/>
    </w:rPr>
  </w:style>
  <w:style w:type="character" w:customStyle="1" w:styleId="WW8Num28z1">
    <w:name w:val="WW8Num28z1"/>
    <w:rsid w:val="00963D4D"/>
    <w:rPr>
      <w:rFonts w:ascii="Courier New" w:hAnsi="Courier New" w:cs="Courier New" w:hint="default"/>
    </w:rPr>
  </w:style>
  <w:style w:type="character" w:customStyle="1" w:styleId="WW8Num28z3">
    <w:name w:val="WW8Num28z3"/>
    <w:rsid w:val="00963D4D"/>
    <w:rPr>
      <w:rFonts w:ascii="Symbol" w:hAnsi="Symbol" w:hint="default"/>
    </w:rPr>
  </w:style>
  <w:style w:type="character" w:customStyle="1" w:styleId="WW8Num29z0">
    <w:name w:val="WW8Num29z0"/>
    <w:rsid w:val="00963D4D"/>
    <w:rPr>
      <w:rFonts w:ascii="Wingdings" w:hAnsi="Wingdings" w:hint="default"/>
    </w:rPr>
  </w:style>
  <w:style w:type="character" w:customStyle="1" w:styleId="WW8Num29z1">
    <w:name w:val="WW8Num29z1"/>
    <w:rsid w:val="00963D4D"/>
    <w:rPr>
      <w:rFonts w:ascii="Courier New" w:hAnsi="Courier New" w:cs="Courier New" w:hint="default"/>
    </w:rPr>
  </w:style>
  <w:style w:type="character" w:customStyle="1" w:styleId="WW8Num29z3">
    <w:name w:val="WW8Num29z3"/>
    <w:rsid w:val="00963D4D"/>
    <w:rPr>
      <w:rFonts w:ascii="Symbol" w:hAnsi="Symbol" w:hint="default"/>
    </w:rPr>
  </w:style>
  <w:style w:type="character" w:customStyle="1" w:styleId="WW8Num31z0">
    <w:name w:val="WW8Num31z0"/>
    <w:rsid w:val="00963D4D"/>
    <w:rPr>
      <w:rFonts w:ascii="Wingdings" w:hAnsi="Wingdings" w:hint="default"/>
    </w:rPr>
  </w:style>
  <w:style w:type="character" w:customStyle="1" w:styleId="WW8Num31z1">
    <w:name w:val="WW8Num31z1"/>
    <w:rsid w:val="00963D4D"/>
    <w:rPr>
      <w:rFonts w:ascii="Courier New" w:hAnsi="Courier New" w:cs="Courier New" w:hint="default"/>
    </w:rPr>
  </w:style>
  <w:style w:type="character" w:customStyle="1" w:styleId="WW8Num31z3">
    <w:name w:val="WW8Num31z3"/>
    <w:rsid w:val="00963D4D"/>
    <w:rPr>
      <w:rFonts w:ascii="Symbol" w:hAnsi="Symbol" w:hint="default"/>
    </w:rPr>
  </w:style>
  <w:style w:type="character" w:customStyle="1" w:styleId="WW8Num32z0">
    <w:name w:val="WW8Num32z0"/>
    <w:rsid w:val="00963D4D"/>
    <w:rPr>
      <w:rFonts w:ascii="Wingdings" w:hAnsi="Wingdings" w:hint="default"/>
    </w:rPr>
  </w:style>
  <w:style w:type="character" w:customStyle="1" w:styleId="WW8Num32z1">
    <w:name w:val="WW8Num32z1"/>
    <w:rsid w:val="00963D4D"/>
    <w:rPr>
      <w:rFonts w:ascii="Courier New" w:hAnsi="Courier New" w:cs="Courier New" w:hint="default"/>
    </w:rPr>
  </w:style>
  <w:style w:type="character" w:customStyle="1" w:styleId="WW8Num32z3">
    <w:name w:val="WW8Num32z3"/>
    <w:rsid w:val="00963D4D"/>
    <w:rPr>
      <w:rFonts w:ascii="Symbol" w:hAnsi="Symbol" w:hint="default"/>
    </w:rPr>
  </w:style>
  <w:style w:type="character" w:customStyle="1" w:styleId="WW8Num33z0">
    <w:name w:val="WW8Num33z0"/>
    <w:rsid w:val="00963D4D"/>
    <w:rPr>
      <w:rFonts w:ascii="Wingdings" w:hAnsi="Wingdings" w:hint="default"/>
    </w:rPr>
  </w:style>
  <w:style w:type="character" w:customStyle="1" w:styleId="WW8Num33z1">
    <w:name w:val="WW8Num33z1"/>
    <w:rsid w:val="00963D4D"/>
    <w:rPr>
      <w:rFonts w:ascii="Courier New" w:hAnsi="Courier New" w:cs="Courier New" w:hint="default"/>
    </w:rPr>
  </w:style>
  <w:style w:type="character" w:customStyle="1" w:styleId="WW8Num33z3">
    <w:name w:val="WW8Num33z3"/>
    <w:rsid w:val="00963D4D"/>
    <w:rPr>
      <w:rFonts w:ascii="Symbol" w:hAnsi="Symbol" w:hint="default"/>
    </w:rPr>
  </w:style>
  <w:style w:type="character" w:customStyle="1" w:styleId="WW8Num34z0">
    <w:name w:val="WW8Num34z0"/>
    <w:rsid w:val="00963D4D"/>
    <w:rPr>
      <w:rFonts w:ascii="Wingdings" w:hAnsi="Wingdings" w:hint="default"/>
    </w:rPr>
  </w:style>
  <w:style w:type="character" w:customStyle="1" w:styleId="WW8Num34z1">
    <w:name w:val="WW8Num34z1"/>
    <w:rsid w:val="00963D4D"/>
    <w:rPr>
      <w:rFonts w:ascii="Courier New" w:hAnsi="Courier New" w:cs="Courier New" w:hint="default"/>
    </w:rPr>
  </w:style>
  <w:style w:type="character" w:customStyle="1" w:styleId="WW8Num34z3">
    <w:name w:val="WW8Num34z3"/>
    <w:rsid w:val="00963D4D"/>
    <w:rPr>
      <w:rFonts w:ascii="Symbol" w:hAnsi="Symbol" w:hint="default"/>
    </w:rPr>
  </w:style>
  <w:style w:type="character" w:customStyle="1" w:styleId="WW8Num35z0">
    <w:name w:val="WW8Num35z0"/>
    <w:rsid w:val="00963D4D"/>
    <w:rPr>
      <w:rFonts w:ascii="Wingdings" w:hAnsi="Wingdings" w:hint="default"/>
    </w:rPr>
  </w:style>
  <w:style w:type="character" w:customStyle="1" w:styleId="WW8Num35z1">
    <w:name w:val="WW8Num35z1"/>
    <w:rsid w:val="00963D4D"/>
    <w:rPr>
      <w:rFonts w:ascii="Courier New" w:hAnsi="Courier New" w:cs="Courier New" w:hint="default"/>
    </w:rPr>
  </w:style>
  <w:style w:type="character" w:customStyle="1" w:styleId="WW8Num35z3">
    <w:name w:val="WW8Num35z3"/>
    <w:rsid w:val="00963D4D"/>
    <w:rPr>
      <w:rFonts w:ascii="Symbol" w:hAnsi="Symbol" w:hint="default"/>
    </w:rPr>
  </w:style>
  <w:style w:type="character" w:customStyle="1" w:styleId="WW8Num36z0">
    <w:name w:val="WW8Num36z0"/>
    <w:rsid w:val="00963D4D"/>
    <w:rPr>
      <w:rFonts w:ascii="Symbol" w:hAnsi="Symbol" w:hint="default"/>
    </w:rPr>
  </w:style>
  <w:style w:type="character" w:customStyle="1" w:styleId="WW8Num36z1">
    <w:name w:val="WW8Num36z1"/>
    <w:rsid w:val="00963D4D"/>
    <w:rPr>
      <w:rFonts w:ascii="Courier New" w:hAnsi="Courier New" w:cs="Courier New" w:hint="default"/>
    </w:rPr>
  </w:style>
  <w:style w:type="character" w:customStyle="1" w:styleId="WW8Num36z2">
    <w:name w:val="WW8Num36z2"/>
    <w:rsid w:val="00963D4D"/>
    <w:rPr>
      <w:rFonts w:ascii="Wingdings" w:hAnsi="Wingdings" w:hint="default"/>
    </w:rPr>
  </w:style>
  <w:style w:type="character" w:customStyle="1" w:styleId="WW8Num37z0">
    <w:name w:val="WW8Num37z0"/>
    <w:rsid w:val="00963D4D"/>
    <w:rPr>
      <w:rFonts w:ascii="Wingdings" w:hAnsi="Wingdings" w:hint="default"/>
    </w:rPr>
  </w:style>
  <w:style w:type="character" w:customStyle="1" w:styleId="WW8Num37z1">
    <w:name w:val="WW8Num37z1"/>
    <w:rsid w:val="00963D4D"/>
    <w:rPr>
      <w:rFonts w:ascii="Courier New" w:hAnsi="Courier New" w:cs="Courier New" w:hint="default"/>
    </w:rPr>
  </w:style>
  <w:style w:type="character" w:customStyle="1" w:styleId="WW8Num37z3">
    <w:name w:val="WW8Num37z3"/>
    <w:rsid w:val="00963D4D"/>
    <w:rPr>
      <w:rFonts w:ascii="Symbol" w:hAnsi="Symbol" w:hint="default"/>
    </w:rPr>
  </w:style>
  <w:style w:type="character" w:customStyle="1" w:styleId="19">
    <w:name w:val="Основной шрифт абзаца1"/>
    <w:rsid w:val="00963D4D"/>
  </w:style>
  <w:style w:type="character" w:customStyle="1" w:styleId="Zag11">
    <w:name w:val="Zag_11"/>
    <w:rsid w:val="00963D4D"/>
  </w:style>
  <w:style w:type="character" w:customStyle="1" w:styleId="afa">
    <w:name w:val="Символ нумерации"/>
    <w:rsid w:val="00963D4D"/>
  </w:style>
  <w:style w:type="character" w:customStyle="1" w:styleId="afb">
    <w:name w:val="Маркеры списка"/>
    <w:rsid w:val="00963D4D"/>
    <w:rPr>
      <w:rFonts w:ascii="OpenSymbol" w:eastAsia="OpenSymbol" w:hAnsi="OpenSymbol" w:cs="OpenSymbol" w:hint="default"/>
    </w:rPr>
  </w:style>
  <w:style w:type="character" w:customStyle="1" w:styleId="1a">
    <w:name w:val="Верхний колонтитул Знак1"/>
    <w:uiPriority w:val="99"/>
    <w:semiHidden/>
    <w:locked/>
    <w:rsid w:val="00963D4D"/>
    <w:rPr>
      <w:rFonts w:ascii="Calibri" w:eastAsia="Calibri" w:hAnsi="Calibri" w:cs="Calibri" w:hint="default"/>
      <w:lang w:eastAsia="ar-SA"/>
    </w:rPr>
  </w:style>
  <w:style w:type="character" w:customStyle="1" w:styleId="1b">
    <w:name w:val="Нижний колонтитул Знак1"/>
    <w:semiHidden/>
    <w:locked/>
    <w:rsid w:val="00963D4D"/>
    <w:rPr>
      <w:rFonts w:ascii="Calibri" w:eastAsia="Calibri" w:hAnsi="Calibri" w:cs="Calibri" w:hint="default"/>
      <w:lang w:eastAsia="ar-SA"/>
    </w:rPr>
  </w:style>
  <w:style w:type="character" w:customStyle="1" w:styleId="1c">
    <w:name w:val="Основной текст с отступом Знак1"/>
    <w:semiHidden/>
    <w:locked/>
    <w:rsid w:val="00963D4D"/>
    <w:rPr>
      <w:rFonts w:ascii="Times New Roman" w:eastAsia="Times New Roman" w:hAnsi="Times New Roman" w:cs="Calibri" w:hint="default"/>
      <w:sz w:val="28"/>
      <w:szCs w:val="24"/>
      <w:lang w:val="x-none" w:eastAsia="ar-SA"/>
    </w:rPr>
  </w:style>
  <w:style w:type="character" w:customStyle="1" w:styleId="contenttitletxt">
    <w:name w:val="contenttitletxt"/>
    <w:rsid w:val="00963D4D"/>
  </w:style>
  <w:style w:type="character" w:customStyle="1" w:styleId="apple-converted-space">
    <w:name w:val="apple-converted-space"/>
    <w:rsid w:val="00963D4D"/>
  </w:style>
  <w:style w:type="character" w:customStyle="1" w:styleId="fontstyle44">
    <w:name w:val="fontstyle44"/>
    <w:rsid w:val="00963D4D"/>
  </w:style>
  <w:style w:type="character" w:customStyle="1" w:styleId="b-share">
    <w:name w:val="b-share"/>
    <w:rsid w:val="00963D4D"/>
  </w:style>
  <w:style w:type="character" w:customStyle="1" w:styleId="b-share-form-button">
    <w:name w:val="b-share-form-button"/>
    <w:rsid w:val="00963D4D"/>
  </w:style>
  <w:style w:type="character" w:customStyle="1" w:styleId="b-share-icon">
    <w:name w:val="b-share-icon"/>
    <w:rsid w:val="00963D4D"/>
  </w:style>
  <w:style w:type="character" w:customStyle="1" w:styleId="apple-style-span">
    <w:name w:val="apple-style-span"/>
    <w:rsid w:val="00963D4D"/>
  </w:style>
  <w:style w:type="character" w:customStyle="1" w:styleId="c26c19c11c28">
    <w:name w:val="c26c19c11c28"/>
    <w:rsid w:val="00963D4D"/>
  </w:style>
  <w:style w:type="character" w:customStyle="1" w:styleId="c11c26">
    <w:name w:val="c11c26"/>
    <w:rsid w:val="00963D4D"/>
  </w:style>
  <w:style w:type="character" w:customStyle="1" w:styleId="c4">
    <w:name w:val="c4"/>
    <w:rsid w:val="00963D4D"/>
  </w:style>
  <w:style w:type="character" w:customStyle="1" w:styleId="c2c11">
    <w:name w:val="c2c11"/>
    <w:rsid w:val="00963D4D"/>
  </w:style>
  <w:style w:type="character" w:customStyle="1" w:styleId="c2">
    <w:name w:val="c2"/>
    <w:rsid w:val="00963D4D"/>
  </w:style>
  <w:style w:type="character" w:customStyle="1" w:styleId="c26">
    <w:name w:val="c26"/>
    <w:rsid w:val="00963D4D"/>
  </w:style>
  <w:style w:type="character" w:customStyle="1" w:styleId="c3">
    <w:name w:val="c3"/>
    <w:rsid w:val="00963D4D"/>
  </w:style>
  <w:style w:type="table" w:customStyle="1" w:styleId="25">
    <w:name w:val="Сетка таблицы2"/>
    <w:basedOn w:val="a1"/>
    <w:next w:val="a4"/>
    <w:rsid w:val="0096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963D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96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25</Pages>
  <Words>7220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2022-11-23T06:48:00Z</cp:lastPrinted>
  <dcterms:created xsi:type="dcterms:W3CDTF">2016-09-12T22:12:00Z</dcterms:created>
  <dcterms:modified xsi:type="dcterms:W3CDTF">2022-11-30T12:46:00Z</dcterms:modified>
</cp:coreProperties>
</file>